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6EDFA8" w14:textId="53550FB3" w:rsidR="00E6385A" w:rsidRPr="007F596F" w:rsidRDefault="00D62995">
      <w:pPr>
        <w:jc w:val="right"/>
        <w:rPr>
          <w:color w:val="auto"/>
        </w:rPr>
      </w:pPr>
      <w:r>
        <w:rPr>
          <w:noProof/>
        </w:rPr>
        <mc:AlternateContent>
          <mc:Choice Requires="wps">
            <w:drawing>
              <wp:anchor distT="0" distB="0" distL="114935" distR="114935" simplePos="0" relativeHeight="251786752" behindDoc="0" locked="0" layoutInCell="1" allowOverlap="1" wp14:anchorId="134557F2" wp14:editId="7E4F8C22">
                <wp:simplePos x="0" y="0"/>
                <wp:positionH relativeFrom="column">
                  <wp:posOffset>4846689</wp:posOffset>
                </wp:positionH>
                <wp:positionV relativeFrom="paragraph">
                  <wp:posOffset>-255358</wp:posOffset>
                </wp:positionV>
                <wp:extent cx="1249680" cy="516255"/>
                <wp:effectExtent l="0" t="0" r="26670" b="17145"/>
                <wp:wrapNone/>
                <wp:docPr id="1153441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16255"/>
                        </a:xfrm>
                        <a:prstGeom prst="rect">
                          <a:avLst/>
                        </a:prstGeom>
                        <a:solidFill>
                          <a:srgbClr val="FFFFFF"/>
                        </a:solidFill>
                        <a:ln w="12700" cmpd="sng">
                          <a:solidFill>
                            <a:srgbClr val="000000"/>
                          </a:solidFill>
                          <a:miter lim="800000"/>
                          <a:headEnd/>
                          <a:tailEnd/>
                        </a:ln>
                      </wps:spPr>
                      <wps:txbx>
                        <w:txbxContent>
                          <w:p w14:paraId="19040CB2" w14:textId="77777777" w:rsidR="00D62995" w:rsidRPr="00C02285" w:rsidRDefault="00D62995" w:rsidP="009D753D">
                            <w:pPr>
                              <w:spacing w:before="124"/>
                              <w:jc w:val="center"/>
                              <w:rPr>
                                <w:rFonts w:ascii="ＭＳ ゴシック" w:eastAsia="ＭＳ ゴシック" w:hAnsi="ＭＳ ゴシック"/>
                                <w:color w:val="000000" w:themeColor="text1"/>
                                <w:sz w:val="36"/>
                                <w:szCs w:val="36"/>
                              </w:rPr>
                            </w:pPr>
                            <w:r w:rsidRPr="00C02285">
                              <w:rPr>
                                <w:rFonts w:ascii="ＭＳ ゴシック" w:eastAsia="ＭＳ ゴシック" w:hAnsi="ＭＳ ゴシック" w:hint="eastAsia"/>
                                <w:color w:val="000000" w:themeColor="text1"/>
                                <w:sz w:val="36"/>
                                <w:szCs w:val="36"/>
                              </w:rPr>
                              <w:t>緊急</w:t>
                            </w:r>
                            <w:r w:rsidRPr="00C02285">
                              <w:rPr>
                                <w:rFonts w:ascii="ＭＳ ゴシック" w:eastAsia="ＭＳ ゴシック" w:hAnsi="ＭＳ ゴシック"/>
                                <w:color w:val="000000" w:themeColor="text1"/>
                                <w:sz w:val="36"/>
                                <w:szCs w:val="36"/>
                              </w:rPr>
                              <w:t>助成</w:t>
                            </w:r>
                          </w:p>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557F2" id="_x0000_t202" coordsize="21600,21600" o:spt="202" path="m,l,21600r21600,l21600,xe">
                <v:stroke joinstyle="miter"/>
                <v:path gradientshapeok="t" o:connecttype="rect"/>
              </v:shapetype>
              <v:shape id="Text Box 2" o:spid="_x0000_s1026" type="#_x0000_t202" style="position:absolute;left:0;text-align:left;margin-left:381.65pt;margin-top:-20.1pt;width:98.4pt;height:40.65pt;z-index:251786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" strokeweight="1pt">
                <v:textbox inset="6.1pt,.95pt,6.1pt,.95pt">
                  <w:txbxContent>
                    <w:p w14:paraId="19040CB2" w14:textId="77777777" w:rsidR="00D62995" w:rsidRPr="00C02285" w:rsidRDefault="00D62995" w:rsidP="009D753D">
                      <w:pPr>
                        <w:spacing w:before="124"/>
                        <w:jc w:val="center"/>
                        <w:rPr>
                          <w:rFonts w:ascii="ＭＳ ゴシック" w:eastAsia="ＭＳ ゴシック" w:hAnsi="ＭＳ ゴシック"/>
                          <w:color w:val="000000" w:themeColor="text1"/>
                          <w:sz w:val="36"/>
                          <w:szCs w:val="36"/>
                        </w:rPr>
                      </w:pPr>
                      <w:r w:rsidRPr="00C02285">
                        <w:rPr>
                          <w:rFonts w:ascii="ＭＳ ゴシック" w:eastAsia="ＭＳ ゴシック" w:hAnsi="ＭＳ ゴシック" w:hint="eastAsia"/>
                          <w:color w:val="000000" w:themeColor="text1"/>
                          <w:sz w:val="36"/>
                          <w:szCs w:val="36"/>
                        </w:rPr>
                        <w:t>緊急</w:t>
                      </w:r>
                      <w:r w:rsidRPr="00C02285">
                        <w:rPr>
                          <w:rFonts w:ascii="ＭＳ ゴシック" w:eastAsia="ＭＳ ゴシック" w:hAnsi="ＭＳ ゴシック"/>
                          <w:color w:val="000000" w:themeColor="text1"/>
                          <w:sz w:val="36"/>
                          <w:szCs w:val="36"/>
                        </w:rPr>
                        <w:t>助成</w:t>
                      </w:r>
                    </w:p>
                  </w:txbxContent>
                </v:textbox>
              </v:shape>
            </w:pict>
          </mc:Fallback>
        </mc:AlternateContent>
      </w:r>
      <w:r w:rsidR="00FB0E78" w:rsidRPr="007F596F">
        <w:rPr>
          <w:color w:val="auto"/>
        </w:rPr>
        <w:t xml:space="preserve">                                                      </w:t>
      </w:r>
    </w:p>
    <w:p w14:paraId="2778ACBE" w14:textId="77777777" w:rsidR="001B01D3" w:rsidRDefault="00FB0E78" w:rsidP="00040F79">
      <w:pPr>
        <w:spacing w:line="280" w:lineRule="exact"/>
        <w:jc w:val="right"/>
        <w:rPr>
          <w:rFonts w:asciiTheme="majorEastAsia" w:eastAsiaTheme="majorEastAsia" w:hAnsiTheme="majorEastAsia"/>
          <w:color w:val="auto"/>
        </w:rPr>
      </w:pPr>
      <w:r w:rsidRPr="00324A35">
        <w:rPr>
          <w:rFonts w:asciiTheme="majorEastAsia" w:eastAsiaTheme="majorEastAsia" w:hAnsiTheme="majorEastAsia"/>
          <w:color w:val="auto"/>
        </w:rPr>
        <w:t xml:space="preserve">               </w:t>
      </w:r>
    </w:p>
    <w:p w14:paraId="5C8CA706" w14:textId="77777777" w:rsidR="001B01D3" w:rsidRDefault="001B01D3" w:rsidP="00040F79">
      <w:pPr>
        <w:spacing w:line="280" w:lineRule="exact"/>
        <w:jc w:val="right"/>
        <w:rPr>
          <w:rFonts w:asciiTheme="majorEastAsia" w:eastAsiaTheme="majorEastAsia" w:hAnsiTheme="majorEastAsia"/>
          <w:color w:val="auto"/>
          <w:lang w:eastAsia="ja-JP"/>
        </w:rPr>
      </w:pPr>
    </w:p>
    <w:p w14:paraId="66B01E81" w14:textId="2E6E67B0" w:rsidR="00E6385A" w:rsidRPr="00040F79" w:rsidRDefault="00D9505B" w:rsidP="00040F79">
      <w:pPr>
        <w:spacing w:line="280" w:lineRule="exact"/>
        <w:jc w:val="right"/>
        <w:rPr>
          <w:rFonts w:asciiTheme="majorEastAsia" w:eastAsiaTheme="majorEastAsia" w:hAnsiTheme="majorEastAsia"/>
          <w:color w:val="auto"/>
        </w:rPr>
      </w:pPr>
      <w:r w:rsidRPr="00324A35">
        <w:rPr>
          <w:rFonts w:asciiTheme="majorEastAsia" w:eastAsiaTheme="majorEastAsia" w:hAnsiTheme="majorEastAsia" w:hint="eastAsia"/>
          <w:color w:val="auto"/>
          <w:lang w:eastAsia="ja-JP"/>
        </w:rPr>
        <w:t>年</w:t>
      </w:r>
      <w:r w:rsidR="00FB0E78" w:rsidRPr="00324A35">
        <w:rPr>
          <w:rFonts w:asciiTheme="majorEastAsia" w:eastAsiaTheme="majorEastAsia" w:hAnsiTheme="majorEastAsia"/>
          <w:color w:val="auto"/>
        </w:rPr>
        <w:t xml:space="preserve">　　月　　日</w:t>
      </w:r>
    </w:p>
    <w:p w14:paraId="46929E1F" w14:textId="352FEC5D" w:rsidR="00E6385A" w:rsidRPr="00324A35" w:rsidRDefault="00D62995" w:rsidP="00FB0E78">
      <w:pPr>
        <w:spacing w:line="300" w:lineRule="exact"/>
        <w:jc w:val="center"/>
        <w:rPr>
          <w:rFonts w:asciiTheme="majorEastAsia" w:eastAsiaTheme="majorEastAsia" w:hAnsiTheme="majorEastAsia"/>
          <w:color w:val="auto"/>
          <w:spacing w:val="18"/>
          <w:sz w:val="28"/>
          <w:szCs w:val="28"/>
          <w:lang w:eastAsia="ja-JP"/>
        </w:rPr>
      </w:pPr>
      <w:r w:rsidRPr="00C02285">
        <w:rPr>
          <w:rFonts w:asciiTheme="majorEastAsia" w:eastAsiaTheme="majorEastAsia" w:hAnsiTheme="majorEastAsia" w:hint="eastAsia"/>
          <w:color w:val="000000" w:themeColor="text1"/>
          <w:spacing w:val="18"/>
          <w:sz w:val="28"/>
          <w:szCs w:val="28"/>
          <w:lang w:eastAsia="ja-JP"/>
        </w:rPr>
        <w:t>緊急</w:t>
      </w:r>
      <w:r w:rsidR="00FB0E78" w:rsidRPr="00324A35">
        <w:rPr>
          <w:rFonts w:asciiTheme="majorEastAsia" w:eastAsiaTheme="majorEastAsia" w:hAnsiTheme="majorEastAsia"/>
          <w:color w:val="auto"/>
          <w:spacing w:val="18"/>
          <w:sz w:val="28"/>
          <w:szCs w:val="28"/>
        </w:rPr>
        <w:t>助成申請書</w:t>
      </w:r>
      <w:r w:rsidR="00447845">
        <w:rPr>
          <w:rFonts w:asciiTheme="majorEastAsia" w:eastAsiaTheme="majorEastAsia" w:hAnsiTheme="majorEastAsia" w:hint="eastAsia"/>
          <w:color w:val="auto"/>
          <w:spacing w:val="18"/>
          <w:sz w:val="28"/>
          <w:szCs w:val="28"/>
          <w:lang w:eastAsia="ja-JP"/>
        </w:rPr>
        <w:t>（国内研究）</w:t>
      </w:r>
    </w:p>
    <w:p w14:paraId="128E4DAE" w14:textId="6045E770" w:rsidR="00E6385A" w:rsidRPr="00FC3072" w:rsidRDefault="00A924D9">
      <w:pPr>
        <w:spacing w:line="240" w:lineRule="exac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1</w:t>
      </w:r>
      <w:r w:rsidR="008B201A" w:rsidRPr="00FC3072">
        <w:rPr>
          <w:rFonts w:asciiTheme="majorEastAsia" w:eastAsiaTheme="majorEastAsia" w:hAnsiTheme="majorEastAsia" w:hint="eastAsia"/>
          <w:color w:val="auto"/>
          <w:szCs w:val="21"/>
          <w:lang w:eastAsia="ja-JP"/>
        </w:rPr>
        <w:t>.</w:t>
      </w:r>
      <w:r w:rsidRPr="00FC3072">
        <w:rPr>
          <w:rFonts w:asciiTheme="majorEastAsia" w:eastAsiaTheme="majorEastAsia" w:hAnsiTheme="majorEastAsia" w:hint="eastAsia"/>
          <w:color w:val="auto"/>
          <w:szCs w:val="21"/>
          <w:lang w:eastAsia="ja-JP"/>
        </w:rPr>
        <w:t xml:space="preserve"> </w:t>
      </w:r>
      <w:r w:rsidR="00FB0E78" w:rsidRPr="00FC3072">
        <w:rPr>
          <w:rFonts w:asciiTheme="majorEastAsia" w:eastAsiaTheme="majorEastAsia" w:hAnsiTheme="majorEastAsia"/>
          <w:color w:val="auto"/>
          <w:szCs w:val="21"/>
        </w:rPr>
        <w:t>タイトル</w:t>
      </w:r>
    </w:p>
    <w:tbl>
      <w:tblPr>
        <w:tblW w:w="0" w:type="auto"/>
        <w:tblInd w:w="163" w:type="dxa"/>
        <w:tblLayout w:type="fixed"/>
        <w:tblCellMar>
          <w:left w:w="52" w:type="dxa"/>
          <w:right w:w="52" w:type="dxa"/>
        </w:tblCellMar>
        <w:tblLook w:val="0000" w:firstRow="0" w:lastRow="0" w:firstColumn="0" w:lastColumn="0" w:noHBand="0" w:noVBand="0"/>
      </w:tblPr>
      <w:tblGrid>
        <w:gridCol w:w="9553"/>
      </w:tblGrid>
      <w:tr w:rsidR="00B603AB" w:rsidRPr="00FC3072" w14:paraId="50B2A364" w14:textId="77777777" w:rsidTr="00753785">
        <w:trPr>
          <w:trHeight w:val="463"/>
        </w:trPr>
        <w:tc>
          <w:tcPr>
            <w:tcW w:w="955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846D6FD" w14:textId="13676BF1" w:rsidR="009B63E7" w:rsidRPr="00FC3072" w:rsidRDefault="009B63E7" w:rsidP="00753785">
            <w:pPr>
              <w:tabs>
                <w:tab w:val="left" w:pos="3281"/>
              </w:tabs>
              <w:jc w:val="both"/>
              <w:rPr>
                <w:rFonts w:asciiTheme="majorEastAsia" w:eastAsiaTheme="majorEastAsia" w:hAnsiTheme="majorEastAsia" w:cs="Times New Roman"/>
                <w:color w:val="auto"/>
                <w:szCs w:val="21"/>
                <w:lang w:eastAsia="ja-JP"/>
              </w:rPr>
            </w:pPr>
          </w:p>
        </w:tc>
      </w:tr>
    </w:tbl>
    <w:p w14:paraId="58EE2158" w14:textId="77777777" w:rsidR="009D753D" w:rsidRDefault="009D753D" w:rsidP="001F4E65">
      <w:pPr>
        <w:spacing w:line="240" w:lineRule="exact"/>
        <w:rPr>
          <w:rFonts w:asciiTheme="majorEastAsia" w:eastAsiaTheme="majorEastAsia" w:hAnsiTheme="majorEastAsia"/>
          <w:color w:val="auto"/>
          <w:szCs w:val="21"/>
          <w:lang w:eastAsia="ja-JP"/>
        </w:rPr>
      </w:pPr>
    </w:p>
    <w:p w14:paraId="62F38054" w14:textId="77777777" w:rsidR="001F4E65" w:rsidRDefault="001F4E65" w:rsidP="001F4E65">
      <w:pPr>
        <w:spacing w:line="240" w:lineRule="exact"/>
        <w:rPr>
          <w:rFonts w:asciiTheme="majorEastAsia" w:eastAsiaTheme="majorEastAsia" w:hAnsiTheme="majorEastAsia"/>
          <w:color w:val="auto"/>
          <w:szCs w:val="21"/>
          <w:lang w:eastAsia="ja-JP"/>
        </w:rPr>
      </w:pPr>
    </w:p>
    <w:p w14:paraId="70331A5A" w14:textId="39BB13AA" w:rsidR="00E6385A" w:rsidRPr="00FC3072" w:rsidRDefault="00A924D9">
      <w:pPr>
        <w:spacing w:before="124" w:line="240" w:lineRule="exac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2</w:t>
      </w:r>
      <w:r w:rsidR="008B201A" w:rsidRPr="00FC3072">
        <w:rPr>
          <w:rFonts w:asciiTheme="majorEastAsia" w:eastAsiaTheme="majorEastAsia" w:hAnsiTheme="majorEastAsia" w:hint="eastAsia"/>
          <w:color w:val="auto"/>
          <w:szCs w:val="21"/>
          <w:lang w:eastAsia="ja-JP"/>
        </w:rPr>
        <w:t>.</w:t>
      </w:r>
      <w:r w:rsidR="00FB0E78" w:rsidRPr="00FC3072">
        <w:rPr>
          <w:rFonts w:asciiTheme="majorEastAsia" w:eastAsiaTheme="majorEastAsia" w:hAnsiTheme="majorEastAsia"/>
          <w:color w:val="auto"/>
          <w:szCs w:val="21"/>
        </w:rPr>
        <w:t xml:space="preserve"> </w:t>
      </w:r>
      <w:r w:rsidR="00C127ED" w:rsidRPr="00FC3072">
        <w:rPr>
          <w:rFonts w:asciiTheme="majorEastAsia" w:eastAsiaTheme="majorEastAsia" w:hAnsiTheme="majorEastAsia"/>
          <w:color w:val="auto"/>
          <w:szCs w:val="21"/>
        </w:rPr>
        <w:t>申請団体</w:t>
      </w:r>
    </w:p>
    <w:tbl>
      <w:tblPr>
        <w:tblW w:w="9566" w:type="dxa"/>
        <w:tblInd w:w="163" w:type="dxa"/>
        <w:tblLayout w:type="fixed"/>
        <w:tblCellMar>
          <w:left w:w="52" w:type="dxa"/>
          <w:right w:w="52" w:type="dxa"/>
        </w:tblCellMar>
        <w:tblLook w:val="0000" w:firstRow="0" w:lastRow="0" w:firstColumn="0" w:lastColumn="0" w:noHBand="0" w:noVBand="0"/>
      </w:tblPr>
      <w:tblGrid>
        <w:gridCol w:w="1170"/>
        <w:gridCol w:w="3585"/>
        <w:gridCol w:w="855"/>
        <w:gridCol w:w="805"/>
        <w:gridCol w:w="709"/>
        <w:gridCol w:w="2442"/>
      </w:tblGrid>
      <w:tr w:rsidR="00B603AB" w:rsidRPr="00FC3072" w14:paraId="0C63F8F2" w14:textId="77777777" w:rsidTr="00C02285">
        <w:trPr>
          <w:trHeight w:val="750"/>
        </w:trPr>
        <w:tc>
          <w:tcPr>
            <w:tcW w:w="1170" w:type="dxa"/>
            <w:tcBorders>
              <w:top w:val="single" w:sz="8" w:space="0" w:color="000000"/>
              <w:left w:val="single" w:sz="8" w:space="0" w:color="000000"/>
              <w:right w:val="single" w:sz="4" w:space="0" w:color="auto"/>
            </w:tcBorders>
            <w:shd w:val="clear" w:color="auto" w:fill="auto"/>
            <w:vAlign w:val="center"/>
          </w:tcPr>
          <w:p w14:paraId="7386E587" w14:textId="77777777" w:rsidR="00EC3739" w:rsidRPr="00FC3072" w:rsidRDefault="00EC3739" w:rsidP="00753785">
            <w:pPr>
              <w:snapToGrid w:val="0"/>
              <w:spacing w:line="248" w:lineRule="atLeast"/>
              <w:jc w:val="both"/>
              <w:rPr>
                <w:rFonts w:asciiTheme="majorEastAsia" w:eastAsiaTheme="majorEastAsia" w:hAnsiTheme="majorEastAsia"/>
                <w:color w:val="auto"/>
                <w:szCs w:val="21"/>
              </w:rPr>
            </w:pPr>
            <w:r w:rsidRPr="00FC3072">
              <w:rPr>
                <w:rFonts w:asciiTheme="majorEastAsia" w:eastAsiaTheme="majorEastAsia" w:hAnsiTheme="majorEastAsia" w:hint="eastAsia"/>
                <w:color w:val="auto"/>
                <w:szCs w:val="21"/>
                <w:lang w:eastAsia="ja-JP"/>
              </w:rPr>
              <w:t>団体</w:t>
            </w:r>
            <w:r w:rsidRPr="00FC3072">
              <w:rPr>
                <w:rFonts w:asciiTheme="majorEastAsia" w:eastAsiaTheme="majorEastAsia" w:hAnsiTheme="majorEastAsia"/>
                <w:color w:val="auto"/>
                <w:szCs w:val="21"/>
              </w:rPr>
              <w:t>名</w:t>
            </w:r>
          </w:p>
        </w:tc>
        <w:tc>
          <w:tcPr>
            <w:tcW w:w="8396" w:type="dxa"/>
            <w:gridSpan w:val="5"/>
            <w:tcBorders>
              <w:top w:val="single" w:sz="8" w:space="0" w:color="000000"/>
              <w:left w:val="single" w:sz="4" w:space="0" w:color="auto"/>
              <w:right w:val="single" w:sz="8" w:space="0" w:color="000000"/>
            </w:tcBorders>
            <w:shd w:val="clear" w:color="auto" w:fill="auto"/>
            <w:vAlign w:val="center"/>
          </w:tcPr>
          <w:p w14:paraId="19206F8B" w14:textId="54D85DDB" w:rsidR="00EC3739" w:rsidRPr="00FC3072" w:rsidRDefault="00EC3739" w:rsidP="008E3960">
            <w:pPr>
              <w:snapToGrid w:val="0"/>
              <w:spacing w:line="248" w:lineRule="atLeast"/>
              <w:jc w:val="both"/>
              <w:rPr>
                <w:rFonts w:asciiTheme="majorEastAsia" w:eastAsiaTheme="majorEastAsia" w:hAnsiTheme="majorEastAsia"/>
                <w:color w:val="auto"/>
                <w:szCs w:val="21"/>
                <w:lang w:eastAsia="ja-JP"/>
              </w:rPr>
            </w:pPr>
          </w:p>
        </w:tc>
      </w:tr>
      <w:tr w:rsidR="00B603AB" w:rsidRPr="00FC3072" w14:paraId="5B55E350" w14:textId="77777777" w:rsidTr="00F57B7F">
        <w:trPr>
          <w:trHeight w:val="121"/>
        </w:trPr>
        <w:tc>
          <w:tcPr>
            <w:tcW w:w="1170" w:type="dxa"/>
            <w:vMerge w:val="restart"/>
            <w:tcBorders>
              <w:top w:val="single" w:sz="8" w:space="0" w:color="000000"/>
              <w:left w:val="single" w:sz="8" w:space="0" w:color="000000"/>
              <w:right w:val="single" w:sz="4" w:space="0" w:color="auto"/>
            </w:tcBorders>
            <w:shd w:val="clear" w:color="auto" w:fill="auto"/>
            <w:vAlign w:val="center"/>
          </w:tcPr>
          <w:p w14:paraId="3722842A" w14:textId="77777777" w:rsidR="00C37EBB" w:rsidRPr="00FC3072" w:rsidRDefault="00C37EBB" w:rsidP="00753785">
            <w:pPr>
              <w:spacing w:line="248" w:lineRule="atLeast"/>
              <w:jc w:val="both"/>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rPr>
              <w:t>申請</w:t>
            </w:r>
            <w:r w:rsidRPr="00FC3072">
              <w:rPr>
                <w:rFonts w:asciiTheme="majorEastAsia" w:eastAsiaTheme="majorEastAsia" w:hAnsiTheme="majorEastAsia" w:hint="eastAsia"/>
                <w:color w:val="auto"/>
                <w:szCs w:val="21"/>
                <w:lang w:eastAsia="ja-JP"/>
              </w:rPr>
              <w:t>代表</w:t>
            </w:r>
            <w:r w:rsidRPr="00FC3072">
              <w:rPr>
                <w:rFonts w:asciiTheme="majorEastAsia" w:eastAsiaTheme="majorEastAsia" w:hAnsiTheme="majorEastAsia"/>
                <w:color w:val="auto"/>
                <w:szCs w:val="21"/>
              </w:rPr>
              <w:t>者</w:t>
            </w:r>
          </w:p>
          <w:p w14:paraId="72522065" w14:textId="423506E4" w:rsidR="00C37EBB" w:rsidRPr="00FC3072" w:rsidRDefault="00C37EBB" w:rsidP="00753785">
            <w:pPr>
              <w:spacing w:line="248" w:lineRule="atLeast"/>
              <w:jc w:val="both"/>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rPr>
              <w:t>氏名</w:t>
            </w:r>
          </w:p>
        </w:tc>
        <w:tc>
          <w:tcPr>
            <w:tcW w:w="5245" w:type="dxa"/>
            <w:gridSpan w:val="3"/>
            <w:tcBorders>
              <w:top w:val="single" w:sz="8" w:space="0" w:color="000000"/>
              <w:left w:val="single" w:sz="4" w:space="0" w:color="auto"/>
              <w:bottom w:val="single" w:sz="4" w:space="0" w:color="auto"/>
              <w:right w:val="single" w:sz="4" w:space="0" w:color="auto"/>
            </w:tcBorders>
            <w:shd w:val="clear" w:color="auto" w:fill="auto"/>
          </w:tcPr>
          <w:p w14:paraId="53B1C3A4" w14:textId="3612554D" w:rsidR="00C37EBB" w:rsidRPr="00FC3072" w:rsidRDefault="00C37EBB" w:rsidP="00EC3739">
            <w:pPr>
              <w:spacing w:line="248" w:lineRule="atLeas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(ﾌﾘｶﾞﾅ)</w:t>
            </w:r>
          </w:p>
        </w:tc>
        <w:tc>
          <w:tcPr>
            <w:tcW w:w="709" w:type="dxa"/>
            <w:vMerge w:val="restart"/>
            <w:tcBorders>
              <w:top w:val="single" w:sz="8" w:space="0" w:color="000000"/>
              <w:left w:val="single" w:sz="4" w:space="0" w:color="auto"/>
              <w:right w:val="single" w:sz="4" w:space="0" w:color="auto"/>
            </w:tcBorders>
            <w:shd w:val="clear" w:color="auto" w:fill="auto"/>
          </w:tcPr>
          <w:p w14:paraId="65AB5BA5" w14:textId="412353A1" w:rsidR="00C37EBB" w:rsidRPr="00FC3072" w:rsidRDefault="00C37EBB" w:rsidP="00261169">
            <w:pPr>
              <w:spacing w:line="248" w:lineRule="atLeast"/>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lang w:eastAsia="ja-JP"/>
              </w:rPr>
              <w:t>生年</w:t>
            </w:r>
          </w:p>
          <w:p w14:paraId="46E97DFE" w14:textId="1ACC520A" w:rsidR="00C37EBB" w:rsidRPr="00FC3072" w:rsidRDefault="00C37EBB" w:rsidP="00261169">
            <w:pPr>
              <w:spacing w:line="248" w:lineRule="atLeast"/>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lang w:eastAsia="ja-JP"/>
              </w:rPr>
              <w:t>月日</w:t>
            </w:r>
          </w:p>
        </w:tc>
        <w:tc>
          <w:tcPr>
            <w:tcW w:w="2442" w:type="dxa"/>
            <w:vMerge w:val="restart"/>
            <w:tcBorders>
              <w:top w:val="single" w:sz="8" w:space="0" w:color="000000"/>
              <w:left w:val="single" w:sz="4" w:space="0" w:color="auto"/>
              <w:right w:val="single" w:sz="8" w:space="0" w:color="000000"/>
            </w:tcBorders>
            <w:shd w:val="clear" w:color="auto" w:fill="auto"/>
          </w:tcPr>
          <w:p w14:paraId="069348A0" w14:textId="46A582CF" w:rsidR="00C37EBB" w:rsidRPr="00FC3072" w:rsidRDefault="00C37EBB" w:rsidP="006D2989">
            <w:pPr>
              <w:spacing w:line="248" w:lineRule="atLeast"/>
              <w:rPr>
                <w:rFonts w:asciiTheme="majorEastAsia" w:eastAsiaTheme="majorEastAsia" w:hAnsiTheme="majorEastAsia"/>
                <w:color w:val="auto"/>
                <w:szCs w:val="21"/>
                <w:lang w:eastAsia="ja-JP"/>
              </w:rPr>
            </w:pPr>
          </w:p>
        </w:tc>
      </w:tr>
      <w:tr w:rsidR="00B603AB" w:rsidRPr="00FC3072" w14:paraId="0199608E" w14:textId="77777777" w:rsidTr="00C02285">
        <w:trPr>
          <w:trHeight w:val="549"/>
        </w:trPr>
        <w:tc>
          <w:tcPr>
            <w:tcW w:w="1170" w:type="dxa"/>
            <w:vMerge/>
            <w:tcBorders>
              <w:left w:val="single" w:sz="8" w:space="0" w:color="000000"/>
              <w:right w:val="single" w:sz="4" w:space="0" w:color="auto"/>
            </w:tcBorders>
            <w:shd w:val="clear" w:color="auto" w:fill="auto"/>
            <w:vAlign w:val="center"/>
          </w:tcPr>
          <w:p w14:paraId="1F27A6C8" w14:textId="48C48B58" w:rsidR="00C37EBB" w:rsidRPr="00FC3072" w:rsidRDefault="00C37EBB" w:rsidP="00753785">
            <w:pPr>
              <w:spacing w:line="248" w:lineRule="atLeast"/>
              <w:jc w:val="both"/>
              <w:rPr>
                <w:rFonts w:asciiTheme="majorEastAsia" w:eastAsiaTheme="majorEastAsia" w:hAnsiTheme="majorEastAsia"/>
                <w:color w:val="auto"/>
                <w:szCs w:val="21"/>
                <w:lang w:eastAsia="ja-JP"/>
              </w:rPr>
            </w:pPr>
          </w:p>
        </w:tc>
        <w:tc>
          <w:tcPr>
            <w:tcW w:w="5245" w:type="dxa"/>
            <w:gridSpan w:val="3"/>
            <w:tcBorders>
              <w:top w:val="single" w:sz="4" w:space="0" w:color="auto"/>
              <w:left w:val="single" w:sz="4" w:space="0" w:color="auto"/>
              <w:right w:val="single" w:sz="4" w:space="0" w:color="auto"/>
            </w:tcBorders>
            <w:shd w:val="clear" w:color="auto" w:fill="auto"/>
            <w:vAlign w:val="center"/>
          </w:tcPr>
          <w:p w14:paraId="4F360CB7" w14:textId="5674A119" w:rsidR="00C37EBB" w:rsidRPr="00FC3072" w:rsidRDefault="00C37EBB" w:rsidP="00753785">
            <w:pPr>
              <w:spacing w:line="248" w:lineRule="atLeast"/>
              <w:jc w:val="both"/>
              <w:rPr>
                <w:rFonts w:asciiTheme="majorEastAsia" w:eastAsiaTheme="majorEastAsia" w:hAnsiTheme="majorEastAsia"/>
                <w:color w:val="auto"/>
                <w:spacing w:val="12"/>
                <w:szCs w:val="21"/>
                <w:lang w:eastAsia="ja-JP"/>
              </w:rPr>
            </w:pPr>
          </w:p>
        </w:tc>
        <w:tc>
          <w:tcPr>
            <w:tcW w:w="709" w:type="dxa"/>
            <w:vMerge/>
            <w:tcBorders>
              <w:left w:val="single" w:sz="4" w:space="0" w:color="auto"/>
              <w:bottom w:val="single" w:sz="4" w:space="0" w:color="auto"/>
              <w:right w:val="single" w:sz="4" w:space="0" w:color="auto"/>
            </w:tcBorders>
            <w:shd w:val="clear" w:color="auto" w:fill="auto"/>
          </w:tcPr>
          <w:p w14:paraId="67929BF3" w14:textId="77777777" w:rsidR="00C37EBB" w:rsidRPr="00FC3072" w:rsidRDefault="00C37EBB" w:rsidP="00261169">
            <w:pPr>
              <w:spacing w:line="248" w:lineRule="atLeast"/>
              <w:rPr>
                <w:rFonts w:asciiTheme="majorEastAsia" w:eastAsiaTheme="majorEastAsia" w:hAnsiTheme="majorEastAsia"/>
                <w:color w:val="auto"/>
                <w:szCs w:val="21"/>
                <w:lang w:eastAsia="ja-JP"/>
              </w:rPr>
            </w:pPr>
          </w:p>
        </w:tc>
        <w:tc>
          <w:tcPr>
            <w:tcW w:w="2442" w:type="dxa"/>
            <w:vMerge/>
            <w:tcBorders>
              <w:left w:val="single" w:sz="4" w:space="0" w:color="auto"/>
              <w:bottom w:val="single" w:sz="4" w:space="0" w:color="auto"/>
              <w:right w:val="single" w:sz="8" w:space="0" w:color="000000"/>
            </w:tcBorders>
            <w:shd w:val="clear" w:color="auto" w:fill="auto"/>
          </w:tcPr>
          <w:p w14:paraId="7E75A073" w14:textId="77777777" w:rsidR="00C37EBB" w:rsidRPr="00FC3072" w:rsidRDefault="00C37EBB" w:rsidP="00261169">
            <w:pPr>
              <w:spacing w:line="248" w:lineRule="atLeast"/>
              <w:rPr>
                <w:rFonts w:asciiTheme="majorEastAsia" w:eastAsiaTheme="majorEastAsia" w:hAnsiTheme="majorEastAsia"/>
                <w:color w:val="auto"/>
                <w:szCs w:val="21"/>
                <w:lang w:eastAsia="ja-JP"/>
              </w:rPr>
            </w:pPr>
          </w:p>
        </w:tc>
      </w:tr>
      <w:tr w:rsidR="00B603AB" w:rsidRPr="00FC3072" w14:paraId="3D786135" w14:textId="77777777" w:rsidTr="00C02285">
        <w:trPr>
          <w:trHeight w:val="685"/>
        </w:trPr>
        <w:tc>
          <w:tcPr>
            <w:tcW w:w="1170" w:type="dxa"/>
            <w:tcBorders>
              <w:top w:val="single" w:sz="4" w:space="0" w:color="000000"/>
              <w:left w:val="single" w:sz="8" w:space="0" w:color="000000"/>
              <w:right w:val="single" w:sz="4" w:space="0" w:color="auto"/>
            </w:tcBorders>
            <w:shd w:val="clear" w:color="auto" w:fill="auto"/>
            <w:vAlign w:val="center"/>
          </w:tcPr>
          <w:p w14:paraId="7419D5F7" w14:textId="77777777" w:rsidR="00EC3739" w:rsidRPr="00FC3072" w:rsidRDefault="00EC3739" w:rsidP="00753785">
            <w:pPr>
              <w:snapToGrid w:val="0"/>
              <w:spacing w:line="248" w:lineRule="atLeast"/>
              <w:jc w:val="both"/>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rPr>
              <w:t>所属機関</w:t>
            </w:r>
          </w:p>
          <w:p w14:paraId="1E324F48" w14:textId="77777777" w:rsidR="00EC3739" w:rsidRPr="00FC3072" w:rsidRDefault="00EC3739" w:rsidP="00753785">
            <w:pPr>
              <w:snapToGrid w:val="0"/>
              <w:spacing w:line="248" w:lineRule="atLeast"/>
              <w:jc w:val="both"/>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w:t>
            </w:r>
            <w:r w:rsidRPr="00FC3072">
              <w:rPr>
                <w:rFonts w:asciiTheme="majorEastAsia" w:eastAsiaTheme="majorEastAsia" w:hAnsiTheme="majorEastAsia"/>
                <w:color w:val="auto"/>
                <w:szCs w:val="21"/>
              </w:rPr>
              <w:t>役職</w:t>
            </w:r>
          </w:p>
        </w:tc>
        <w:tc>
          <w:tcPr>
            <w:tcW w:w="8396" w:type="dxa"/>
            <w:gridSpan w:val="5"/>
            <w:tcBorders>
              <w:top w:val="single" w:sz="4" w:space="0" w:color="000000"/>
              <w:left w:val="single" w:sz="4" w:space="0" w:color="auto"/>
              <w:right w:val="single" w:sz="8" w:space="0" w:color="000000"/>
            </w:tcBorders>
            <w:shd w:val="clear" w:color="auto" w:fill="auto"/>
            <w:vAlign w:val="center"/>
          </w:tcPr>
          <w:p w14:paraId="0B18476A" w14:textId="2B740683" w:rsidR="00EC3739" w:rsidRPr="00FC3072" w:rsidRDefault="00EC3739" w:rsidP="0071261B">
            <w:pPr>
              <w:snapToGrid w:val="0"/>
              <w:spacing w:line="248" w:lineRule="atLeast"/>
              <w:jc w:val="both"/>
              <w:rPr>
                <w:rFonts w:asciiTheme="majorEastAsia" w:eastAsiaTheme="majorEastAsia" w:hAnsiTheme="majorEastAsia"/>
                <w:color w:val="auto"/>
                <w:szCs w:val="21"/>
                <w:lang w:eastAsia="ja-JP"/>
              </w:rPr>
            </w:pPr>
          </w:p>
        </w:tc>
      </w:tr>
      <w:tr w:rsidR="00B603AB" w:rsidRPr="00FC3072" w14:paraId="1003668B" w14:textId="77777777" w:rsidTr="00C02285">
        <w:trPr>
          <w:trHeight w:val="1134"/>
        </w:trPr>
        <w:tc>
          <w:tcPr>
            <w:tcW w:w="1170" w:type="dxa"/>
            <w:tcBorders>
              <w:top w:val="single" w:sz="4" w:space="0" w:color="000000"/>
              <w:left w:val="single" w:sz="8" w:space="0" w:color="000000"/>
              <w:bottom w:val="single" w:sz="4" w:space="0" w:color="auto"/>
              <w:right w:val="single" w:sz="4" w:space="0" w:color="auto"/>
            </w:tcBorders>
            <w:shd w:val="clear" w:color="auto" w:fill="auto"/>
            <w:vAlign w:val="center"/>
          </w:tcPr>
          <w:p w14:paraId="4E3614D5" w14:textId="3BF47BD4" w:rsidR="00EC3739" w:rsidRPr="00FC3072" w:rsidRDefault="00EC3739" w:rsidP="00753785">
            <w:pPr>
              <w:snapToGrid w:val="0"/>
              <w:spacing w:beforeLines="50" w:before="124" w:line="248" w:lineRule="atLeast"/>
              <w:jc w:val="both"/>
              <w:rPr>
                <w:rFonts w:asciiTheme="majorEastAsia" w:eastAsiaTheme="majorEastAsia" w:hAnsiTheme="majorEastAsia"/>
                <w:color w:val="auto"/>
                <w:szCs w:val="21"/>
                <w:u w:val="single"/>
                <w:lang w:eastAsia="ja-JP"/>
              </w:rPr>
            </w:pPr>
            <w:r w:rsidRPr="00FC3072">
              <w:rPr>
                <w:rFonts w:asciiTheme="majorEastAsia" w:eastAsiaTheme="majorEastAsia" w:hAnsiTheme="majorEastAsia"/>
                <w:color w:val="auto"/>
                <w:szCs w:val="21"/>
              </w:rPr>
              <w:t>住所</w:t>
            </w:r>
          </w:p>
        </w:tc>
        <w:tc>
          <w:tcPr>
            <w:tcW w:w="8396" w:type="dxa"/>
            <w:gridSpan w:val="5"/>
            <w:tcBorders>
              <w:top w:val="single" w:sz="4" w:space="0" w:color="000000"/>
              <w:left w:val="single" w:sz="4" w:space="0" w:color="auto"/>
              <w:bottom w:val="single" w:sz="4" w:space="0" w:color="auto"/>
              <w:right w:val="single" w:sz="8" w:space="0" w:color="000000"/>
            </w:tcBorders>
            <w:shd w:val="clear" w:color="auto" w:fill="auto"/>
          </w:tcPr>
          <w:p w14:paraId="230B7285" w14:textId="77777777" w:rsidR="00FC3072" w:rsidRDefault="00EC3739" w:rsidP="00FC3072">
            <w:pPr>
              <w:tabs>
                <w:tab w:val="left" w:pos="2123"/>
              </w:tabs>
              <w:spacing w:line="276" w:lineRule="auto"/>
              <w:ind w:left="386" w:hangingChars="200" w:hanging="386"/>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lang w:eastAsia="ja-JP"/>
              </w:rPr>
              <w:t>〒</w:t>
            </w:r>
          </w:p>
          <w:p w14:paraId="5BB30EFF" w14:textId="77777777" w:rsidR="00D202E4" w:rsidRDefault="00D202E4" w:rsidP="00FC3072">
            <w:pPr>
              <w:tabs>
                <w:tab w:val="left" w:pos="2123"/>
              </w:tabs>
              <w:spacing w:line="276" w:lineRule="auto"/>
              <w:ind w:left="386" w:hangingChars="200" w:hanging="386"/>
              <w:rPr>
                <w:rFonts w:asciiTheme="majorEastAsia" w:eastAsiaTheme="majorEastAsia" w:hAnsiTheme="majorEastAsia"/>
                <w:color w:val="auto"/>
                <w:szCs w:val="21"/>
                <w:lang w:eastAsia="ja-JP"/>
              </w:rPr>
            </w:pPr>
          </w:p>
          <w:p w14:paraId="31F81F8C" w14:textId="77777777" w:rsidR="00C02285" w:rsidRDefault="00C02285" w:rsidP="00FC3072">
            <w:pPr>
              <w:tabs>
                <w:tab w:val="left" w:pos="2123"/>
              </w:tabs>
              <w:spacing w:line="276" w:lineRule="auto"/>
              <w:ind w:left="386" w:hangingChars="200" w:hanging="386"/>
              <w:rPr>
                <w:rFonts w:asciiTheme="majorEastAsia" w:eastAsiaTheme="majorEastAsia" w:hAnsiTheme="majorEastAsia"/>
                <w:color w:val="auto"/>
                <w:szCs w:val="21"/>
                <w:lang w:eastAsia="ja-JP"/>
              </w:rPr>
            </w:pPr>
          </w:p>
          <w:p w14:paraId="5EE4F121" w14:textId="00179067" w:rsidR="00EE6F58" w:rsidRPr="00FC3072" w:rsidRDefault="00497272" w:rsidP="00C02285">
            <w:pPr>
              <w:tabs>
                <w:tab w:val="left" w:pos="2123"/>
              </w:tabs>
              <w:spacing w:line="276" w:lineRule="auto"/>
              <w:ind w:left="386" w:hangingChars="200" w:hanging="386"/>
              <w:jc w:val="righ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 xml:space="preserve">　　　　　　　　　　　　　　　　　　　　　　　　いずれかに○→</w:t>
            </w:r>
            <w:r w:rsidR="00EE6F58" w:rsidRPr="00FC3072">
              <w:rPr>
                <w:rFonts w:asciiTheme="majorEastAsia" w:eastAsiaTheme="majorEastAsia" w:hAnsiTheme="majorEastAsia" w:hint="eastAsia"/>
                <w:color w:val="auto"/>
                <w:szCs w:val="21"/>
                <w:lang w:eastAsia="ja-JP"/>
              </w:rPr>
              <w:t>（自宅</w:t>
            </w:r>
            <w:r w:rsidR="001E64F6" w:rsidRPr="00FC3072">
              <w:rPr>
                <w:rFonts w:asciiTheme="majorEastAsia" w:eastAsiaTheme="majorEastAsia" w:hAnsiTheme="majorEastAsia" w:hint="eastAsia"/>
                <w:color w:val="auto"/>
                <w:szCs w:val="21"/>
                <w:lang w:eastAsia="ja-JP"/>
              </w:rPr>
              <w:t>・</w:t>
            </w:r>
            <w:r w:rsidR="00EE6F58" w:rsidRPr="00FC3072">
              <w:rPr>
                <w:rFonts w:asciiTheme="majorEastAsia" w:eastAsiaTheme="majorEastAsia" w:hAnsiTheme="majorEastAsia" w:hint="eastAsia"/>
                <w:color w:val="auto"/>
                <w:szCs w:val="21"/>
                <w:lang w:eastAsia="ja-JP"/>
              </w:rPr>
              <w:t>職場）</w:t>
            </w:r>
          </w:p>
        </w:tc>
      </w:tr>
      <w:tr w:rsidR="00B603AB" w:rsidRPr="00FC3072" w14:paraId="2D47144E" w14:textId="77777777" w:rsidTr="00C02285">
        <w:trPr>
          <w:trHeight w:val="603"/>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6D819705" w14:textId="77777777" w:rsidR="00650ADE" w:rsidRPr="00FC3072" w:rsidRDefault="00650ADE" w:rsidP="00753785">
            <w:pPr>
              <w:snapToGrid w:val="0"/>
              <w:spacing w:beforeLines="50" w:before="124" w:line="248" w:lineRule="atLeast"/>
              <w:jc w:val="both"/>
              <w:rPr>
                <w:rFonts w:asciiTheme="majorEastAsia" w:eastAsiaTheme="majorEastAsia" w:hAnsiTheme="majorEastAsia"/>
                <w:color w:val="auto"/>
                <w:szCs w:val="21"/>
              </w:rPr>
            </w:pPr>
            <w:r w:rsidRPr="00FC3072">
              <w:rPr>
                <w:rFonts w:asciiTheme="majorEastAsia" w:eastAsiaTheme="majorEastAsia" w:hAnsiTheme="majorEastAsia"/>
                <w:color w:val="auto"/>
                <w:szCs w:val="21"/>
              </w:rPr>
              <w:t>電話</w:t>
            </w:r>
          </w:p>
        </w:tc>
        <w:tc>
          <w:tcPr>
            <w:tcW w:w="3585" w:type="dxa"/>
            <w:tcBorders>
              <w:top w:val="single" w:sz="4" w:space="0" w:color="auto"/>
              <w:left w:val="single" w:sz="4" w:space="0" w:color="auto"/>
              <w:bottom w:val="single" w:sz="4" w:space="0" w:color="auto"/>
              <w:right w:val="dashSmallGap" w:sz="4" w:space="0" w:color="auto"/>
            </w:tcBorders>
            <w:shd w:val="clear" w:color="auto" w:fill="auto"/>
          </w:tcPr>
          <w:p w14:paraId="1F8B8152" w14:textId="68C7A4AF" w:rsidR="00650ADE" w:rsidRPr="00FC3072" w:rsidRDefault="00650ADE" w:rsidP="001B3CEE">
            <w:pPr>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lang w:eastAsia="ja-JP"/>
              </w:rPr>
              <w:t>自宅・職場：</w:t>
            </w:r>
          </w:p>
        </w:tc>
        <w:tc>
          <w:tcPr>
            <w:tcW w:w="4811" w:type="dxa"/>
            <w:gridSpan w:val="4"/>
            <w:tcBorders>
              <w:top w:val="single" w:sz="4" w:space="0" w:color="auto"/>
              <w:left w:val="dashSmallGap" w:sz="4" w:space="0" w:color="auto"/>
              <w:bottom w:val="single" w:sz="4" w:space="0" w:color="auto"/>
              <w:right w:val="single" w:sz="8" w:space="0" w:color="000000"/>
            </w:tcBorders>
            <w:shd w:val="clear" w:color="auto" w:fill="auto"/>
          </w:tcPr>
          <w:p w14:paraId="45ECECD9" w14:textId="2435AA5F" w:rsidR="00650ADE" w:rsidRPr="00FC3072" w:rsidRDefault="00650ADE" w:rsidP="00465CC1">
            <w:pPr>
              <w:widowControl/>
              <w:suppressAutoHyphens w:val="0"/>
              <w:autoSpaceDE/>
              <w:textAlignment w:val="auto"/>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携帯電話：</w:t>
            </w:r>
          </w:p>
        </w:tc>
      </w:tr>
      <w:tr w:rsidR="00753785" w:rsidRPr="00FC3072" w14:paraId="42B9BF31" w14:textId="77777777" w:rsidTr="00C02285">
        <w:trPr>
          <w:trHeight w:val="609"/>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1AE2B527" w14:textId="77777777" w:rsidR="00650ADE" w:rsidRPr="00FC3072" w:rsidRDefault="00650ADE" w:rsidP="00C02285">
            <w:pPr>
              <w:snapToGrid w:val="0"/>
              <w:spacing w:beforeLines="50" w:before="124" w:line="248" w:lineRule="atLeast"/>
              <w:jc w:val="both"/>
              <w:rPr>
                <w:rFonts w:asciiTheme="majorEastAsia" w:eastAsiaTheme="majorEastAsia" w:hAnsiTheme="majorEastAsia"/>
                <w:color w:val="auto"/>
                <w:szCs w:val="21"/>
              </w:rPr>
            </w:pPr>
            <w:r w:rsidRPr="00FC3072">
              <w:rPr>
                <w:rFonts w:asciiTheme="majorEastAsia" w:eastAsiaTheme="majorEastAsia" w:hAnsiTheme="majorEastAsia"/>
                <w:color w:val="auto"/>
                <w:szCs w:val="21"/>
              </w:rPr>
              <w:t>e-mail</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064C5138" w14:textId="47D820E9" w:rsidR="00650ADE" w:rsidRPr="00FC3072" w:rsidRDefault="00650ADE" w:rsidP="00C02285">
            <w:pPr>
              <w:jc w:val="both"/>
              <w:rPr>
                <w:rFonts w:asciiTheme="majorEastAsia" w:eastAsiaTheme="majorEastAsia" w:hAnsiTheme="majorEastAsia"/>
                <w:color w:val="auto"/>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8D47FBA" w14:textId="52E17AE0" w:rsidR="00650ADE" w:rsidRPr="00FC3072" w:rsidRDefault="00650ADE" w:rsidP="00C02285">
            <w:pPr>
              <w:snapToGrid w:val="0"/>
              <w:spacing w:beforeLines="50" w:before="124" w:line="248" w:lineRule="atLeast"/>
              <w:jc w:val="both"/>
              <w:rPr>
                <w:rFonts w:asciiTheme="majorEastAsia" w:eastAsiaTheme="majorEastAsia" w:hAnsiTheme="majorEastAsia"/>
                <w:color w:val="auto"/>
                <w:szCs w:val="21"/>
              </w:rPr>
            </w:pPr>
            <w:r w:rsidRPr="00FC3072">
              <w:rPr>
                <w:rFonts w:asciiTheme="majorEastAsia" w:eastAsiaTheme="majorEastAsia" w:hAnsiTheme="majorEastAsia" w:hint="eastAsia"/>
                <w:color w:val="auto"/>
                <w:szCs w:val="21"/>
              </w:rPr>
              <w:t>URL</w:t>
            </w:r>
          </w:p>
        </w:tc>
        <w:tc>
          <w:tcPr>
            <w:tcW w:w="395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B34C6C1" w14:textId="497365E8" w:rsidR="00650ADE" w:rsidRPr="00FC3072" w:rsidRDefault="00650ADE" w:rsidP="00C02285">
            <w:pPr>
              <w:jc w:val="both"/>
              <w:rPr>
                <w:rFonts w:asciiTheme="majorEastAsia" w:eastAsiaTheme="majorEastAsia" w:hAnsiTheme="majorEastAsia"/>
                <w:color w:val="auto"/>
                <w:szCs w:val="21"/>
                <w:lang w:eastAsia="ja-JP"/>
              </w:rPr>
            </w:pPr>
          </w:p>
        </w:tc>
      </w:tr>
    </w:tbl>
    <w:p w14:paraId="6AE895E9" w14:textId="33D3B956" w:rsidR="00D00FD3" w:rsidRPr="00FC3072" w:rsidRDefault="00D00FD3">
      <w:pPr>
        <w:spacing w:line="240" w:lineRule="exact"/>
        <w:rPr>
          <w:rFonts w:asciiTheme="majorEastAsia" w:eastAsiaTheme="majorEastAsia" w:hAnsiTheme="majorEastAsia"/>
          <w:color w:val="auto"/>
          <w:szCs w:val="21"/>
          <w:lang w:eastAsia="ja-JP"/>
        </w:rPr>
      </w:pPr>
    </w:p>
    <w:p w14:paraId="03B949EB" w14:textId="77777777" w:rsidR="00D00FD3" w:rsidRPr="00FC3072" w:rsidRDefault="00D00FD3">
      <w:pPr>
        <w:spacing w:line="240" w:lineRule="exact"/>
        <w:rPr>
          <w:rFonts w:asciiTheme="majorEastAsia" w:eastAsiaTheme="majorEastAsia" w:hAnsiTheme="majorEastAsia"/>
          <w:color w:val="auto"/>
          <w:szCs w:val="21"/>
          <w:lang w:eastAsia="ja-JP"/>
        </w:rPr>
      </w:pPr>
    </w:p>
    <w:p w14:paraId="765569ED" w14:textId="17627282" w:rsidR="00E6385A" w:rsidRPr="00FC3072" w:rsidRDefault="0003029C">
      <w:pPr>
        <w:spacing w:line="240" w:lineRule="exact"/>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3</w:t>
      </w:r>
      <w:r w:rsidR="008B201A" w:rsidRPr="00FC3072">
        <w:rPr>
          <w:rFonts w:asciiTheme="majorEastAsia" w:eastAsiaTheme="majorEastAsia" w:hAnsiTheme="majorEastAsia" w:hint="eastAsia"/>
          <w:color w:val="auto"/>
          <w:szCs w:val="21"/>
          <w:lang w:eastAsia="ja-JP"/>
        </w:rPr>
        <w:t>.</w:t>
      </w:r>
      <w:r w:rsidR="00A924D9" w:rsidRPr="00FC3072">
        <w:rPr>
          <w:rFonts w:asciiTheme="majorEastAsia" w:eastAsiaTheme="majorEastAsia" w:hAnsiTheme="majorEastAsia" w:hint="eastAsia"/>
          <w:color w:val="auto"/>
          <w:szCs w:val="21"/>
          <w:lang w:eastAsia="ja-JP"/>
        </w:rPr>
        <w:t xml:space="preserve"> </w:t>
      </w:r>
      <w:r w:rsidR="001D7011" w:rsidRPr="00FC3072">
        <w:rPr>
          <w:rFonts w:asciiTheme="majorEastAsia" w:eastAsiaTheme="majorEastAsia" w:hAnsiTheme="majorEastAsia" w:hint="eastAsia"/>
          <w:color w:val="auto"/>
          <w:szCs w:val="21"/>
          <w:lang w:eastAsia="ja-JP"/>
        </w:rPr>
        <w:t>プロジェクト</w:t>
      </w:r>
      <w:r w:rsidR="00FB0E78" w:rsidRPr="00FC3072">
        <w:rPr>
          <w:rFonts w:asciiTheme="majorEastAsia" w:eastAsiaTheme="majorEastAsia" w:hAnsiTheme="majorEastAsia"/>
          <w:color w:val="auto"/>
          <w:szCs w:val="21"/>
        </w:rPr>
        <w:t>の</w:t>
      </w:r>
      <w:r>
        <w:rPr>
          <w:rFonts w:asciiTheme="majorEastAsia" w:eastAsiaTheme="majorEastAsia" w:hAnsiTheme="majorEastAsia" w:hint="eastAsia"/>
          <w:color w:val="auto"/>
          <w:szCs w:val="21"/>
          <w:lang w:eastAsia="ja-JP"/>
        </w:rPr>
        <w:t>目的</w:t>
      </w:r>
      <w:r w:rsidR="00F77BD7" w:rsidRPr="00FC3072">
        <w:rPr>
          <w:rFonts w:asciiTheme="majorEastAsia" w:eastAsiaTheme="majorEastAsia" w:hAnsiTheme="majorEastAsia"/>
          <w:color w:val="auto"/>
          <w:szCs w:val="21"/>
        </w:rPr>
        <w:t>（</w:t>
      </w:r>
      <w:r w:rsidR="005E44F9" w:rsidRPr="00FC3072">
        <w:rPr>
          <w:rFonts w:asciiTheme="majorEastAsia" w:eastAsiaTheme="majorEastAsia" w:hAnsiTheme="majorEastAsia" w:hint="eastAsia"/>
          <w:color w:val="auto"/>
          <w:szCs w:val="21"/>
          <w:lang w:eastAsia="ja-JP"/>
        </w:rPr>
        <w:t>200</w:t>
      </w:r>
      <w:r w:rsidR="00F77BD7" w:rsidRPr="00FC3072">
        <w:rPr>
          <w:rFonts w:asciiTheme="majorEastAsia" w:eastAsiaTheme="majorEastAsia" w:hAnsiTheme="majorEastAsia"/>
          <w:color w:val="auto"/>
          <w:szCs w:val="21"/>
        </w:rPr>
        <w:t>字</w:t>
      </w:r>
      <w:r w:rsidR="000A598E" w:rsidRPr="00FC3072">
        <w:rPr>
          <w:rFonts w:asciiTheme="majorEastAsia" w:eastAsiaTheme="majorEastAsia" w:hAnsiTheme="majorEastAsia"/>
          <w:color w:val="auto"/>
          <w:szCs w:val="21"/>
        </w:rPr>
        <w:t>程度</w:t>
      </w:r>
      <w:r w:rsidR="00F77BD7" w:rsidRPr="00FC3072">
        <w:rPr>
          <w:rFonts w:asciiTheme="majorEastAsia" w:eastAsiaTheme="majorEastAsia" w:hAnsiTheme="majorEastAsia"/>
          <w:color w:val="auto"/>
          <w:szCs w:val="21"/>
        </w:rPr>
        <w:t>）</w:t>
      </w:r>
    </w:p>
    <w:tbl>
      <w:tblPr>
        <w:tblW w:w="9551" w:type="dxa"/>
        <w:tblInd w:w="163" w:type="dxa"/>
        <w:tblLayout w:type="fixed"/>
        <w:tblCellMar>
          <w:left w:w="52" w:type="dxa"/>
          <w:right w:w="52" w:type="dxa"/>
        </w:tblCellMar>
        <w:tblLook w:val="0000" w:firstRow="0" w:lastRow="0" w:firstColumn="0" w:lastColumn="0" w:noHBand="0" w:noVBand="0"/>
      </w:tblPr>
      <w:tblGrid>
        <w:gridCol w:w="9551"/>
      </w:tblGrid>
      <w:tr w:rsidR="00E6385A" w:rsidRPr="00FC3072" w14:paraId="3E58E1C0" w14:textId="77777777" w:rsidTr="005D17E4">
        <w:trPr>
          <w:trHeight w:val="1892"/>
        </w:trPr>
        <w:tc>
          <w:tcPr>
            <w:tcW w:w="9551" w:type="dxa"/>
            <w:tcBorders>
              <w:top w:val="single" w:sz="8" w:space="0" w:color="000000"/>
              <w:left w:val="single" w:sz="8" w:space="0" w:color="000000"/>
              <w:bottom w:val="single" w:sz="2" w:space="0" w:color="auto"/>
              <w:right w:val="single" w:sz="8" w:space="0" w:color="000000"/>
            </w:tcBorders>
            <w:shd w:val="clear" w:color="auto" w:fill="auto"/>
          </w:tcPr>
          <w:p w14:paraId="3C8B12B1" w14:textId="398AC847" w:rsidR="005D17E4" w:rsidRPr="00FC3072" w:rsidRDefault="005D17E4" w:rsidP="00830D20">
            <w:pPr>
              <w:jc w:val="both"/>
              <w:rPr>
                <w:rFonts w:asciiTheme="majorEastAsia" w:eastAsiaTheme="majorEastAsia" w:hAnsiTheme="majorEastAsia"/>
                <w:color w:val="auto"/>
                <w:szCs w:val="21"/>
                <w:lang w:eastAsia="ja-JP"/>
              </w:rPr>
            </w:pPr>
          </w:p>
        </w:tc>
      </w:tr>
    </w:tbl>
    <w:p w14:paraId="72D9473B" w14:textId="18A6AB77" w:rsidR="00300534" w:rsidRDefault="00300534" w:rsidP="00FB0E78">
      <w:pPr>
        <w:spacing w:line="240" w:lineRule="exact"/>
        <w:rPr>
          <w:rFonts w:asciiTheme="majorEastAsia" w:eastAsiaTheme="majorEastAsia" w:hAnsiTheme="majorEastAsia"/>
          <w:color w:val="auto"/>
          <w:szCs w:val="21"/>
          <w:lang w:eastAsia="ja-JP"/>
        </w:rPr>
      </w:pPr>
    </w:p>
    <w:p w14:paraId="14991EDA" w14:textId="77777777" w:rsidR="009D753D" w:rsidRPr="00FC3072" w:rsidRDefault="009D753D" w:rsidP="00FB0E78">
      <w:pPr>
        <w:spacing w:line="240" w:lineRule="exact"/>
        <w:rPr>
          <w:rFonts w:asciiTheme="majorEastAsia" w:eastAsiaTheme="majorEastAsia" w:hAnsiTheme="majorEastAsia"/>
          <w:color w:val="auto"/>
          <w:szCs w:val="21"/>
          <w:lang w:eastAsia="ja-JP"/>
        </w:rPr>
      </w:pPr>
    </w:p>
    <w:p w14:paraId="148EA363" w14:textId="219D3EAA" w:rsidR="00D31169" w:rsidRPr="00FC3072" w:rsidRDefault="00C02285" w:rsidP="00D202E4">
      <w:pPr>
        <w:spacing w:line="240" w:lineRule="exact"/>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4</w:t>
      </w:r>
      <w:r w:rsidR="008B201A" w:rsidRPr="00FC3072">
        <w:rPr>
          <w:rFonts w:asciiTheme="majorEastAsia" w:eastAsiaTheme="majorEastAsia" w:hAnsiTheme="majorEastAsia" w:hint="eastAsia"/>
          <w:color w:val="auto"/>
          <w:szCs w:val="21"/>
          <w:lang w:eastAsia="ja-JP"/>
        </w:rPr>
        <w:t>.</w:t>
      </w:r>
      <w:r w:rsidR="00A924D9" w:rsidRPr="00FC3072">
        <w:rPr>
          <w:rFonts w:asciiTheme="majorEastAsia" w:eastAsiaTheme="majorEastAsia" w:hAnsiTheme="majorEastAsia" w:hint="eastAsia"/>
          <w:color w:val="auto"/>
          <w:szCs w:val="21"/>
          <w:lang w:eastAsia="ja-JP"/>
        </w:rPr>
        <w:t xml:space="preserve"> </w:t>
      </w:r>
      <w:r w:rsidR="00124BA7" w:rsidRPr="00FC3072">
        <w:rPr>
          <w:rFonts w:asciiTheme="majorEastAsia" w:eastAsiaTheme="majorEastAsia" w:hAnsiTheme="majorEastAsia" w:hint="eastAsia"/>
          <w:color w:val="auto"/>
          <w:szCs w:val="21"/>
          <w:lang w:eastAsia="ja-JP"/>
        </w:rPr>
        <w:t>助成申請額</w:t>
      </w:r>
      <w:r w:rsidR="005D17E4" w:rsidRPr="00111B0A">
        <w:rPr>
          <w:rFonts w:asciiTheme="majorEastAsia" w:eastAsiaTheme="majorEastAsia" w:hAnsiTheme="majorEastAsia" w:hint="eastAsia"/>
          <w:color w:val="auto"/>
          <w:szCs w:val="21"/>
          <w:lang w:eastAsia="ja-JP"/>
        </w:rPr>
        <w:t>（支出計画書の金額から</w:t>
      </w:r>
      <w:r w:rsidR="005D17E4" w:rsidRPr="00111B0A">
        <w:rPr>
          <w:rFonts w:asciiTheme="majorEastAsia" w:eastAsiaTheme="majorEastAsia" w:hAnsiTheme="majorEastAsia" w:hint="eastAsia"/>
          <w:color w:val="auto"/>
          <w:szCs w:val="21"/>
          <w:u w:val="single"/>
          <w:lang w:eastAsia="ja-JP"/>
        </w:rPr>
        <w:t>千円の位を四捨五入した</w:t>
      </w:r>
      <w:r w:rsidR="005D17E4" w:rsidRPr="00111B0A">
        <w:rPr>
          <w:rFonts w:asciiTheme="majorEastAsia" w:eastAsiaTheme="majorEastAsia" w:hAnsiTheme="majorEastAsia" w:hint="eastAsia"/>
          <w:color w:val="auto"/>
          <w:szCs w:val="21"/>
          <w:lang w:eastAsia="ja-JP"/>
        </w:rPr>
        <w:t>金額）</w:t>
      </w:r>
      <w:r w:rsidR="00881712" w:rsidRPr="00FC3072">
        <w:rPr>
          <w:rFonts w:asciiTheme="majorEastAsia" w:eastAsiaTheme="majorEastAsia" w:hAnsiTheme="majorEastAsia" w:hint="eastAsia"/>
          <w:color w:val="auto"/>
          <w:szCs w:val="21"/>
          <w:lang w:eastAsia="ja-JP"/>
        </w:rPr>
        <w:t xml:space="preserve">　　</w:t>
      </w:r>
      <w:r w:rsidR="00830D20">
        <w:rPr>
          <w:rFonts w:asciiTheme="majorEastAsia" w:eastAsiaTheme="majorEastAsia" w:hAnsiTheme="majorEastAsia" w:hint="eastAsia"/>
          <w:color w:val="auto"/>
          <w:szCs w:val="21"/>
          <w:lang w:eastAsia="ja-JP"/>
        </w:rPr>
        <w:t xml:space="preserve">　</w:t>
      </w:r>
      <w:r>
        <w:rPr>
          <w:rFonts w:asciiTheme="majorEastAsia" w:eastAsiaTheme="majorEastAsia" w:hAnsiTheme="majorEastAsia" w:hint="eastAsia"/>
          <w:color w:val="auto"/>
          <w:szCs w:val="21"/>
          <w:lang w:eastAsia="ja-JP"/>
        </w:rPr>
        <w:t>5</w:t>
      </w:r>
      <w:r w:rsidR="00FE7D06" w:rsidRPr="00FC3072">
        <w:rPr>
          <w:rFonts w:asciiTheme="majorEastAsia" w:eastAsiaTheme="majorEastAsia" w:hAnsiTheme="majorEastAsia" w:cs="Times New Roman" w:hint="eastAsia"/>
          <w:color w:val="auto"/>
          <w:szCs w:val="21"/>
          <w:lang w:eastAsia="ja-JP"/>
        </w:rPr>
        <w:t>.</w:t>
      </w:r>
      <w:r w:rsidR="00111B0A">
        <w:rPr>
          <w:rFonts w:asciiTheme="majorEastAsia" w:eastAsiaTheme="majorEastAsia" w:hAnsiTheme="majorEastAsia" w:cs="Times New Roman" w:hint="eastAsia"/>
          <w:color w:val="auto"/>
          <w:szCs w:val="21"/>
          <w:lang w:eastAsia="ja-JP"/>
        </w:rPr>
        <w:t xml:space="preserve"> </w:t>
      </w:r>
      <w:r w:rsidR="00D31169" w:rsidRPr="00DC295A">
        <w:rPr>
          <w:rFonts w:asciiTheme="majorEastAsia" w:eastAsiaTheme="majorEastAsia" w:hAnsiTheme="majorEastAsia" w:cs="Times New Roman" w:hint="eastAsia"/>
          <w:color w:val="auto"/>
          <w:spacing w:val="20"/>
          <w:szCs w:val="21"/>
          <w:lang w:eastAsia="ja-JP"/>
        </w:rPr>
        <w:t>助成期間</w:t>
      </w:r>
    </w:p>
    <w:p w14:paraId="3F1ED7AB" w14:textId="0111A523" w:rsidR="00D31169" w:rsidRPr="00D62995" w:rsidRDefault="00D31169" w:rsidP="00D31169">
      <w:pPr>
        <w:rPr>
          <w:rFonts w:asciiTheme="majorEastAsia" w:eastAsiaTheme="majorEastAsia" w:hAnsiTheme="majorEastAsia"/>
          <w:color w:val="FF0000"/>
          <w:lang w:eastAsia="ja-JP"/>
        </w:rPr>
      </w:pPr>
      <w:r w:rsidRPr="00111B0A">
        <w:rPr>
          <w:rFonts w:asciiTheme="majorEastAsia" w:eastAsiaTheme="majorEastAsia" w:hAnsiTheme="majorEastAsia" w:hint="eastAsia"/>
          <w:color w:val="auto"/>
          <w:szCs w:val="21"/>
          <w:lang w:eastAsia="ja-JP"/>
        </w:rPr>
        <w:t xml:space="preserve">　　</w:t>
      </w:r>
      <w:r w:rsidRPr="00FC3072">
        <w:rPr>
          <w:rFonts w:asciiTheme="majorEastAsia" w:eastAsiaTheme="majorEastAsia" w:hAnsiTheme="majorEastAsia" w:hint="eastAsia"/>
          <w:color w:val="auto"/>
          <w:szCs w:val="21"/>
          <w:u w:val="single"/>
          <w:lang w:eastAsia="ja-JP"/>
        </w:rPr>
        <w:t xml:space="preserve">　　　　　　　　</w:t>
      </w:r>
      <w:r w:rsidRPr="00324A35">
        <w:rPr>
          <w:rFonts w:asciiTheme="majorEastAsia" w:eastAsiaTheme="majorEastAsia" w:hAnsiTheme="majorEastAsia" w:hint="eastAsia"/>
          <w:color w:val="auto"/>
          <w:sz w:val="28"/>
          <w:u w:val="single"/>
          <w:lang w:eastAsia="ja-JP"/>
        </w:rPr>
        <w:t>万円</w:t>
      </w:r>
      <w:r w:rsidRPr="00324A35">
        <w:rPr>
          <w:rFonts w:asciiTheme="majorEastAsia" w:eastAsiaTheme="majorEastAsia" w:hAnsiTheme="majorEastAsia" w:hint="eastAsia"/>
          <w:color w:val="auto"/>
          <w:sz w:val="28"/>
          <w:lang w:eastAsia="ja-JP"/>
        </w:rPr>
        <w:t xml:space="preserve">　　　　　　　</w:t>
      </w:r>
      <w:r w:rsidR="00D202E4">
        <w:rPr>
          <w:rFonts w:asciiTheme="majorEastAsia" w:eastAsiaTheme="majorEastAsia" w:hAnsiTheme="majorEastAsia" w:hint="eastAsia"/>
          <w:color w:val="auto"/>
          <w:sz w:val="28"/>
          <w:lang w:eastAsia="ja-JP"/>
        </w:rPr>
        <w:t xml:space="preserve">　　　　　</w:t>
      </w:r>
      <w:r w:rsidR="00111B0A">
        <w:rPr>
          <w:rFonts w:asciiTheme="majorEastAsia" w:eastAsiaTheme="majorEastAsia" w:hAnsiTheme="majorEastAsia" w:hint="eastAsia"/>
          <w:color w:val="auto"/>
          <w:sz w:val="28"/>
          <w:lang w:eastAsia="ja-JP"/>
        </w:rPr>
        <w:t xml:space="preserve">           </w:t>
      </w:r>
      <w:r w:rsidRPr="00324A35">
        <w:rPr>
          <w:rFonts w:asciiTheme="majorEastAsia" w:eastAsiaTheme="majorEastAsia" w:hAnsiTheme="majorEastAsia" w:hint="eastAsia"/>
          <w:color w:val="auto"/>
          <w:sz w:val="28"/>
          <w:lang w:eastAsia="ja-JP"/>
        </w:rPr>
        <w:t>1年間</w:t>
      </w:r>
    </w:p>
    <w:p w14:paraId="1D4498A2" w14:textId="2AA78E4D" w:rsidR="00124BA7" w:rsidRDefault="00124BA7" w:rsidP="00683F84">
      <w:pPr>
        <w:rPr>
          <w:rFonts w:asciiTheme="majorEastAsia" w:eastAsiaTheme="majorEastAsia" w:hAnsiTheme="majorEastAsia"/>
          <w:color w:val="auto"/>
          <w:sz w:val="18"/>
          <w:szCs w:val="18"/>
          <w:lang w:eastAsia="ja-JP"/>
        </w:rPr>
      </w:pPr>
    </w:p>
    <w:p w14:paraId="31F6B693" w14:textId="77777777" w:rsidR="00111B0A" w:rsidRDefault="00111B0A" w:rsidP="00683F84">
      <w:pPr>
        <w:rPr>
          <w:rFonts w:asciiTheme="majorEastAsia" w:eastAsiaTheme="majorEastAsia" w:hAnsiTheme="majorEastAsia"/>
          <w:color w:val="auto"/>
          <w:sz w:val="18"/>
          <w:szCs w:val="18"/>
          <w:lang w:eastAsia="ja-JP"/>
        </w:rPr>
      </w:pPr>
    </w:p>
    <w:p w14:paraId="4E3D738E" w14:textId="77777777" w:rsidR="00111B0A" w:rsidRDefault="00111B0A" w:rsidP="00683F84">
      <w:pPr>
        <w:rPr>
          <w:rFonts w:asciiTheme="majorEastAsia" w:eastAsiaTheme="majorEastAsia" w:hAnsiTheme="majorEastAsia"/>
          <w:color w:val="auto"/>
          <w:sz w:val="18"/>
          <w:szCs w:val="18"/>
          <w:lang w:eastAsia="ja-JP"/>
        </w:rPr>
      </w:pPr>
    </w:p>
    <w:p w14:paraId="2266DA10" w14:textId="77777777" w:rsidR="00111B0A" w:rsidRDefault="00111B0A" w:rsidP="00683F84">
      <w:pPr>
        <w:rPr>
          <w:rFonts w:asciiTheme="majorEastAsia" w:eastAsiaTheme="majorEastAsia" w:hAnsiTheme="majorEastAsia"/>
          <w:color w:val="auto"/>
          <w:sz w:val="18"/>
          <w:szCs w:val="18"/>
          <w:lang w:eastAsia="ja-JP"/>
        </w:rPr>
      </w:pPr>
    </w:p>
    <w:p w14:paraId="471F4EFC" w14:textId="77777777" w:rsidR="00111B0A" w:rsidRDefault="00111B0A" w:rsidP="00683F84">
      <w:pPr>
        <w:rPr>
          <w:rFonts w:asciiTheme="majorEastAsia" w:eastAsiaTheme="majorEastAsia" w:hAnsiTheme="majorEastAsia"/>
          <w:color w:val="auto"/>
          <w:sz w:val="18"/>
          <w:szCs w:val="18"/>
          <w:lang w:eastAsia="ja-JP"/>
        </w:rPr>
      </w:pPr>
    </w:p>
    <w:p w14:paraId="238A0A93" w14:textId="77777777" w:rsidR="00111B0A" w:rsidRDefault="00111B0A" w:rsidP="00683F84">
      <w:pPr>
        <w:rPr>
          <w:rFonts w:asciiTheme="majorEastAsia" w:eastAsiaTheme="majorEastAsia" w:hAnsiTheme="majorEastAsia"/>
          <w:color w:val="auto"/>
          <w:sz w:val="18"/>
          <w:szCs w:val="18"/>
          <w:lang w:eastAsia="ja-JP"/>
        </w:rPr>
      </w:pPr>
    </w:p>
    <w:p w14:paraId="6645A8BC" w14:textId="77777777" w:rsidR="00111B0A" w:rsidRPr="00111B0A" w:rsidRDefault="00111B0A" w:rsidP="00683F84">
      <w:pPr>
        <w:rPr>
          <w:rFonts w:asciiTheme="majorEastAsia" w:eastAsiaTheme="majorEastAsia" w:hAnsiTheme="majorEastAsia"/>
          <w:color w:val="auto"/>
          <w:sz w:val="18"/>
          <w:szCs w:val="18"/>
          <w:lang w:eastAsia="ja-JP"/>
        </w:rPr>
      </w:pPr>
    </w:p>
    <w:p w14:paraId="243C9EDF" w14:textId="77777777" w:rsidR="00111B0A" w:rsidRDefault="00111B0A" w:rsidP="00683F84">
      <w:pPr>
        <w:rPr>
          <w:rFonts w:asciiTheme="majorEastAsia" w:eastAsiaTheme="majorEastAsia" w:hAnsiTheme="majorEastAsia"/>
          <w:color w:val="auto"/>
          <w:sz w:val="18"/>
          <w:szCs w:val="18"/>
          <w:lang w:eastAsia="ja-JP"/>
        </w:rPr>
      </w:pPr>
    </w:p>
    <w:p w14:paraId="6BDFC691" w14:textId="77777777" w:rsidR="00111B0A" w:rsidRDefault="00111B0A" w:rsidP="00683F84">
      <w:pPr>
        <w:rPr>
          <w:rFonts w:asciiTheme="majorEastAsia" w:eastAsiaTheme="majorEastAsia" w:hAnsiTheme="majorEastAsia"/>
          <w:color w:val="auto"/>
          <w:sz w:val="18"/>
          <w:szCs w:val="18"/>
          <w:lang w:eastAsia="ja-JP"/>
        </w:rPr>
      </w:pPr>
    </w:p>
    <w:p w14:paraId="5850C311" w14:textId="77777777" w:rsidR="00111B0A" w:rsidRDefault="00111B0A" w:rsidP="00683F84">
      <w:pPr>
        <w:rPr>
          <w:rFonts w:asciiTheme="majorEastAsia" w:eastAsiaTheme="majorEastAsia" w:hAnsiTheme="majorEastAsia"/>
          <w:color w:val="auto"/>
          <w:sz w:val="18"/>
          <w:szCs w:val="18"/>
          <w:lang w:eastAsia="ja-JP"/>
        </w:rPr>
      </w:pPr>
    </w:p>
    <w:p w14:paraId="2EC1C1C3" w14:textId="77777777" w:rsidR="00111B0A" w:rsidRPr="00324A35" w:rsidRDefault="00111B0A" w:rsidP="00683F84">
      <w:pPr>
        <w:rPr>
          <w:rFonts w:asciiTheme="majorEastAsia" w:eastAsiaTheme="majorEastAsia" w:hAnsiTheme="majorEastAsia"/>
          <w:color w:val="auto"/>
          <w:sz w:val="18"/>
          <w:szCs w:val="18"/>
          <w:lang w:eastAsia="ja-JP"/>
        </w:rPr>
      </w:pPr>
    </w:p>
    <w:p w14:paraId="6BA04CB3" w14:textId="7868B185" w:rsidR="00E6385A" w:rsidRPr="00324A35" w:rsidRDefault="0010712B" w:rsidP="00124BA7">
      <w:pPr>
        <w:ind w:left="424" w:hanging="424"/>
        <w:jc w:val="center"/>
        <w:rPr>
          <w:rFonts w:asciiTheme="majorEastAsia" w:eastAsiaTheme="majorEastAsia" w:hAnsiTheme="majorEastAsia"/>
          <w:color w:val="auto"/>
          <w:spacing w:val="16"/>
          <w:sz w:val="32"/>
        </w:rPr>
      </w:pPr>
      <w:r w:rsidRPr="00324A35">
        <w:rPr>
          <w:rFonts w:asciiTheme="majorEastAsia" w:eastAsiaTheme="majorEastAsia" w:hAnsiTheme="majorEastAsia" w:hint="eastAsia"/>
          <w:color w:val="auto"/>
          <w:spacing w:val="16"/>
          <w:sz w:val="32"/>
          <w:lang w:eastAsia="ja-JP"/>
        </w:rPr>
        <w:lastRenderedPageBreak/>
        <w:t>プロジェクト</w:t>
      </w:r>
      <w:r w:rsidR="00FB0E78" w:rsidRPr="00324A35">
        <w:rPr>
          <w:rFonts w:asciiTheme="majorEastAsia" w:eastAsiaTheme="majorEastAsia" w:hAnsiTheme="majorEastAsia"/>
          <w:color w:val="auto"/>
          <w:spacing w:val="16"/>
          <w:sz w:val="32"/>
        </w:rPr>
        <w:t>計画書（</w:t>
      </w:r>
      <w:r w:rsidR="00A924D9" w:rsidRPr="00324A35">
        <w:rPr>
          <w:rFonts w:asciiTheme="majorEastAsia" w:eastAsiaTheme="majorEastAsia" w:hAnsiTheme="majorEastAsia" w:hint="eastAsia"/>
          <w:color w:val="auto"/>
          <w:spacing w:val="16"/>
          <w:sz w:val="32"/>
          <w:lang w:eastAsia="ja-JP"/>
        </w:rPr>
        <w:t>1</w:t>
      </w:r>
      <w:r w:rsidR="00FB0E78" w:rsidRPr="00324A35">
        <w:rPr>
          <w:rFonts w:asciiTheme="majorEastAsia" w:eastAsiaTheme="majorEastAsia" w:hAnsiTheme="majorEastAsia"/>
          <w:color w:val="auto"/>
          <w:spacing w:val="16"/>
          <w:sz w:val="32"/>
        </w:rPr>
        <w:t>）</w:t>
      </w:r>
    </w:p>
    <w:p w14:paraId="7FAB64A9" w14:textId="723B5450" w:rsidR="004A5C8D" w:rsidRPr="00371495" w:rsidRDefault="00371495" w:rsidP="00371495">
      <w:pPr>
        <w:rPr>
          <w:rFonts w:asciiTheme="majorEastAsia" w:eastAsiaTheme="majorEastAsia" w:hAnsiTheme="majorEastAsia"/>
          <w:b/>
          <w:color w:val="000000" w:themeColor="text1"/>
          <w:spacing w:val="16"/>
          <w:sz w:val="24"/>
          <w:lang w:eastAsia="ja-JP"/>
        </w:rPr>
      </w:pPr>
      <w:r>
        <w:rPr>
          <w:rFonts w:asciiTheme="majorEastAsia" w:eastAsiaTheme="majorEastAsia" w:hAnsiTheme="majorEastAsia" w:hint="eastAsia"/>
          <w:b/>
          <w:color w:val="000000" w:themeColor="text1"/>
          <w:spacing w:val="16"/>
          <w:sz w:val="24"/>
          <w:lang w:eastAsia="ja-JP"/>
        </w:rPr>
        <w:t xml:space="preserve">1. </w:t>
      </w:r>
      <w:r w:rsidR="004A5C8D" w:rsidRPr="00371495">
        <w:rPr>
          <w:rFonts w:asciiTheme="majorEastAsia" w:eastAsiaTheme="majorEastAsia" w:hAnsiTheme="majorEastAsia" w:hint="eastAsia"/>
          <w:b/>
          <w:color w:val="000000" w:themeColor="text1"/>
          <w:spacing w:val="16"/>
          <w:sz w:val="24"/>
          <w:lang w:eastAsia="ja-JP"/>
        </w:rPr>
        <w:t>研究</w:t>
      </w:r>
      <w:r w:rsidR="00ED0186" w:rsidRPr="00371495">
        <w:rPr>
          <w:rFonts w:asciiTheme="majorEastAsia" w:eastAsiaTheme="majorEastAsia" w:hAnsiTheme="majorEastAsia" w:hint="eastAsia"/>
          <w:b/>
          <w:color w:val="000000" w:themeColor="text1"/>
          <w:spacing w:val="16"/>
          <w:sz w:val="24"/>
          <w:lang w:eastAsia="ja-JP"/>
        </w:rPr>
        <w:t>課題の自然保護上の重要性</w:t>
      </w:r>
      <w:r w:rsidR="0003029C" w:rsidRPr="00371495">
        <w:rPr>
          <w:rFonts w:asciiTheme="majorEastAsia" w:eastAsiaTheme="majorEastAsia" w:hAnsiTheme="majorEastAsia" w:hint="eastAsia"/>
          <w:b/>
          <w:color w:val="000000" w:themeColor="text1"/>
          <w:spacing w:val="16"/>
          <w:sz w:val="24"/>
          <w:lang w:eastAsia="ja-JP"/>
        </w:rPr>
        <w:t>と緊急性</w:t>
      </w:r>
    </w:p>
    <w:p w14:paraId="6D41AE7D" w14:textId="5607AC34" w:rsidR="00300534" w:rsidRPr="00880196" w:rsidRDefault="00D9505B" w:rsidP="00111B0A">
      <w:pPr>
        <w:spacing w:line="0" w:lineRule="atLeast"/>
        <w:ind w:left="450" w:hangingChars="200" w:hanging="450"/>
        <w:rPr>
          <w:rFonts w:asciiTheme="majorEastAsia" w:eastAsiaTheme="majorEastAsia" w:hAnsiTheme="majorEastAsia"/>
          <w:color w:val="000000" w:themeColor="text1"/>
          <w:spacing w:val="16"/>
          <w:szCs w:val="21"/>
          <w:lang w:eastAsia="ja-JP"/>
        </w:rPr>
      </w:pPr>
      <w:r w:rsidRPr="0003029C">
        <w:rPr>
          <w:rFonts w:asciiTheme="majorEastAsia" w:eastAsiaTheme="majorEastAsia" w:hAnsiTheme="majorEastAsia" w:hint="eastAsia"/>
          <w:color w:val="000000" w:themeColor="text1"/>
          <w:spacing w:val="16"/>
          <w:szCs w:val="21"/>
          <w:lang w:eastAsia="ja-JP"/>
        </w:rPr>
        <w:t>(1)</w:t>
      </w:r>
      <w:r w:rsidR="0003029C" w:rsidRPr="0003029C">
        <w:rPr>
          <w:rFonts w:hint="eastAsia"/>
        </w:rPr>
        <w:t xml:space="preserve"> </w:t>
      </w:r>
      <w:r w:rsidR="0003029C" w:rsidRPr="0003029C">
        <w:rPr>
          <w:rFonts w:asciiTheme="majorEastAsia" w:eastAsiaTheme="majorEastAsia" w:hAnsiTheme="majorEastAsia" w:hint="eastAsia"/>
          <w:color w:val="000000" w:themeColor="text1"/>
          <w:spacing w:val="16"/>
          <w:szCs w:val="21"/>
          <w:lang w:eastAsia="ja-JP"/>
        </w:rPr>
        <w:t>本プロジェクトの主なテーマ</w:t>
      </w:r>
      <w:r w:rsidR="00AB122C">
        <w:rPr>
          <w:rFonts w:asciiTheme="majorEastAsia" w:eastAsiaTheme="majorEastAsia" w:hAnsiTheme="majorEastAsia" w:hint="eastAsia"/>
          <w:color w:val="000000" w:themeColor="text1"/>
          <w:spacing w:val="16"/>
          <w:szCs w:val="21"/>
          <w:lang w:eastAsia="ja-JP"/>
        </w:rPr>
        <w:t>、</w:t>
      </w:r>
      <w:r w:rsidR="0003029C" w:rsidRPr="0003029C">
        <w:rPr>
          <w:rFonts w:asciiTheme="majorEastAsia" w:eastAsiaTheme="majorEastAsia" w:hAnsiTheme="majorEastAsia" w:hint="eastAsia"/>
          <w:color w:val="000000" w:themeColor="text1"/>
          <w:spacing w:val="16"/>
          <w:szCs w:val="21"/>
          <w:lang w:eastAsia="ja-JP"/>
        </w:rPr>
        <w:t>また本プロジェクトにおける自然保護上の重要性および緊急性について</w:t>
      </w:r>
      <w:r w:rsidR="00AB122C">
        <w:rPr>
          <w:rFonts w:asciiTheme="majorEastAsia" w:eastAsiaTheme="majorEastAsia" w:hAnsiTheme="majorEastAsia" w:hint="eastAsia"/>
          <w:color w:val="000000" w:themeColor="text1"/>
          <w:spacing w:val="16"/>
          <w:szCs w:val="21"/>
          <w:lang w:eastAsia="ja-JP"/>
        </w:rPr>
        <w:t>、</w:t>
      </w:r>
      <w:r w:rsidR="0003029C" w:rsidRPr="0003029C">
        <w:rPr>
          <w:rFonts w:asciiTheme="majorEastAsia" w:eastAsiaTheme="majorEastAsia" w:hAnsiTheme="majorEastAsia" w:hint="eastAsia"/>
          <w:color w:val="000000" w:themeColor="text1"/>
          <w:spacing w:val="16"/>
          <w:szCs w:val="21"/>
          <w:lang w:eastAsia="ja-JP"/>
        </w:rPr>
        <w:t>要点のみを簡潔に枠内にお書きください</w:t>
      </w:r>
      <w:r w:rsidR="00AB122C">
        <w:rPr>
          <w:rFonts w:asciiTheme="majorEastAsia" w:eastAsiaTheme="majorEastAsia" w:hAnsiTheme="majorEastAsia" w:hint="eastAsia"/>
          <w:color w:val="000000" w:themeColor="text1"/>
          <w:spacing w:val="16"/>
          <w:szCs w:val="21"/>
          <w:lang w:eastAsia="ja-JP"/>
        </w:rPr>
        <w:t>（100字程度）</w:t>
      </w:r>
      <w:r w:rsidR="008B201A" w:rsidRPr="0003029C">
        <w:rPr>
          <w:rFonts w:asciiTheme="majorEastAsia" w:eastAsiaTheme="majorEastAsia" w:hAnsiTheme="majorEastAsia" w:hint="eastAsia"/>
          <w:color w:val="000000" w:themeColor="text1"/>
          <w:spacing w:val="16"/>
          <w:szCs w:val="21"/>
          <w:lang w:eastAsia="ja-JP"/>
        </w:rPr>
        <w:t>。</w:t>
      </w:r>
    </w:p>
    <w:tbl>
      <w:tblPr>
        <w:tblStyle w:val="ae"/>
        <w:tblW w:w="9634" w:type="dxa"/>
        <w:tblLook w:val="04A0" w:firstRow="1" w:lastRow="0" w:firstColumn="1" w:lastColumn="0" w:noHBand="0" w:noVBand="1"/>
      </w:tblPr>
      <w:tblGrid>
        <w:gridCol w:w="9634"/>
      </w:tblGrid>
      <w:tr w:rsidR="00D31169" w:rsidRPr="00FC3072" w14:paraId="409506E4" w14:textId="77777777" w:rsidTr="00EE7072">
        <w:trPr>
          <w:trHeight w:val="1449"/>
        </w:trPr>
        <w:tc>
          <w:tcPr>
            <w:tcW w:w="9634" w:type="dxa"/>
          </w:tcPr>
          <w:p w14:paraId="0BCFDE6F" w14:textId="41DF1D23" w:rsidR="00880196" w:rsidRPr="00FC3072" w:rsidRDefault="00880196" w:rsidP="00830D20">
            <w:pPr>
              <w:spacing w:line="300" w:lineRule="exact"/>
              <w:jc w:val="both"/>
              <w:rPr>
                <w:rFonts w:asciiTheme="majorEastAsia" w:eastAsiaTheme="majorEastAsia" w:hAnsiTheme="majorEastAsia"/>
                <w:color w:val="auto"/>
                <w:szCs w:val="21"/>
                <w:lang w:eastAsia="ja-JP"/>
              </w:rPr>
            </w:pPr>
          </w:p>
        </w:tc>
      </w:tr>
    </w:tbl>
    <w:p w14:paraId="30362601" w14:textId="77777777" w:rsidR="001B08C4" w:rsidRPr="00EE7072" w:rsidRDefault="001B08C4" w:rsidP="00EE7072">
      <w:pPr>
        <w:spacing w:line="280" w:lineRule="exact"/>
        <w:rPr>
          <w:rFonts w:asciiTheme="majorEastAsia" w:eastAsiaTheme="majorEastAsia" w:hAnsiTheme="majorEastAsia"/>
          <w:color w:val="auto"/>
          <w:szCs w:val="21"/>
          <w:lang w:eastAsia="ja-JP"/>
        </w:rPr>
      </w:pPr>
    </w:p>
    <w:p w14:paraId="285CD1A7" w14:textId="7652DBC5" w:rsidR="001B08C4" w:rsidRPr="005F61A3" w:rsidRDefault="00571FEE" w:rsidP="001B08C4">
      <w:pPr>
        <w:pStyle w:val="af2"/>
        <w:spacing w:line="280" w:lineRule="exact"/>
        <w:ind w:leftChars="0" w:left="0"/>
        <w:rPr>
          <w:rFonts w:asciiTheme="majorEastAsia" w:eastAsiaTheme="majorEastAsia" w:hAnsiTheme="majorEastAsia"/>
          <w:color w:val="auto"/>
          <w:spacing w:val="20"/>
          <w:szCs w:val="21"/>
          <w:lang w:eastAsia="ja-JP"/>
        </w:rPr>
      </w:pPr>
      <w:r w:rsidRPr="00FC3072">
        <w:rPr>
          <w:rFonts w:asciiTheme="majorEastAsia" w:eastAsiaTheme="majorEastAsia" w:hAnsiTheme="majorEastAsia" w:hint="eastAsia"/>
          <w:color w:val="auto"/>
          <w:szCs w:val="21"/>
          <w:lang w:eastAsia="ja-JP"/>
        </w:rPr>
        <w:t>(2)</w:t>
      </w:r>
      <w:r w:rsidR="0023353A">
        <w:rPr>
          <w:rFonts w:asciiTheme="majorEastAsia" w:eastAsiaTheme="majorEastAsia" w:hAnsiTheme="majorEastAsia" w:hint="eastAsia"/>
          <w:color w:val="auto"/>
          <w:szCs w:val="21"/>
          <w:lang w:eastAsia="ja-JP"/>
        </w:rPr>
        <w:t xml:space="preserve"> </w:t>
      </w:r>
      <w:r w:rsidRPr="005F61A3">
        <w:rPr>
          <w:rFonts w:asciiTheme="majorEastAsia" w:eastAsiaTheme="majorEastAsia" w:hAnsiTheme="majorEastAsia" w:hint="eastAsia"/>
          <w:color w:val="auto"/>
          <w:spacing w:val="20"/>
          <w:szCs w:val="21"/>
          <w:lang w:eastAsia="ja-JP"/>
        </w:rPr>
        <w:t>本研究課題に取り組むこととなった背景をお書きください</w:t>
      </w:r>
      <w:r w:rsidR="008B201A" w:rsidRPr="005F61A3">
        <w:rPr>
          <w:rFonts w:asciiTheme="majorEastAsia" w:eastAsiaTheme="majorEastAsia" w:hAnsiTheme="majorEastAsia" w:hint="eastAsia"/>
          <w:color w:val="auto"/>
          <w:spacing w:val="20"/>
          <w:szCs w:val="21"/>
          <w:lang w:eastAsia="ja-JP"/>
        </w:rPr>
        <w:t>。</w:t>
      </w:r>
    </w:p>
    <w:p w14:paraId="0BE3AC9E" w14:textId="2A789FD2" w:rsidR="00577039" w:rsidRPr="00FC3072" w:rsidRDefault="00577039" w:rsidP="005D0DCB">
      <w:pPr>
        <w:spacing w:line="280" w:lineRule="exact"/>
        <w:jc w:val="both"/>
        <w:rPr>
          <w:rFonts w:asciiTheme="majorEastAsia" w:eastAsiaTheme="majorEastAsia" w:hAnsiTheme="majorEastAsia"/>
          <w:color w:val="auto"/>
          <w:szCs w:val="21"/>
        </w:rPr>
      </w:pPr>
    </w:p>
    <w:p w14:paraId="1DA84BF2" w14:textId="77777777" w:rsidR="001B08C4" w:rsidRPr="00FC3072" w:rsidRDefault="001B08C4" w:rsidP="005D0DCB">
      <w:pPr>
        <w:spacing w:line="280" w:lineRule="exact"/>
        <w:jc w:val="both"/>
        <w:rPr>
          <w:rFonts w:asciiTheme="majorEastAsia" w:eastAsiaTheme="majorEastAsia" w:hAnsiTheme="majorEastAsia"/>
          <w:color w:val="auto"/>
          <w:szCs w:val="21"/>
          <w:lang w:eastAsia="ja-JP"/>
        </w:rPr>
      </w:pPr>
    </w:p>
    <w:p w14:paraId="5C764620" w14:textId="48459265" w:rsidR="001B08C4" w:rsidRPr="00FC3072" w:rsidRDefault="001B08C4" w:rsidP="005D0DCB">
      <w:pPr>
        <w:spacing w:line="280" w:lineRule="exact"/>
        <w:jc w:val="both"/>
        <w:rPr>
          <w:rFonts w:asciiTheme="majorEastAsia" w:eastAsiaTheme="majorEastAsia" w:hAnsiTheme="majorEastAsia"/>
          <w:color w:val="auto"/>
          <w:szCs w:val="21"/>
          <w:lang w:eastAsia="ja-JP"/>
        </w:rPr>
      </w:pPr>
    </w:p>
    <w:p w14:paraId="406D10D8" w14:textId="36BC9F8D" w:rsidR="001B08C4" w:rsidRPr="00FC3072" w:rsidRDefault="001B08C4" w:rsidP="005D0DCB">
      <w:pPr>
        <w:spacing w:line="280" w:lineRule="exact"/>
        <w:jc w:val="both"/>
        <w:rPr>
          <w:rFonts w:asciiTheme="majorEastAsia" w:eastAsiaTheme="majorEastAsia" w:hAnsiTheme="majorEastAsia"/>
          <w:color w:val="auto"/>
          <w:szCs w:val="21"/>
          <w:lang w:eastAsia="ja-JP"/>
        </w:rPr>
      </w:pPr>
    </w:p>
    <w:p w14:paraId="7D41AFAC" w14:textId="77777777" w:rsidR="00461538" w:rsidRPr="00FC3072" w:rsidRDefault="00461538" w:rsidP="005D0DCB">
      <w:pPr>
        <w:spacing w:line="280" w:lineRule="exact"/>
        <w:jc w:val="both"/>
        <w:rPr>
          <w:rFonts w:asciiTheme="majorEastAsia" w:eastAsiaTheme="majorEastAsia" w:hAnsiTheme="majorEastAsia"/>
          <w:color w:val="auto"/>
          <w:szCs w:val="21"/>
          <w:lang w:eastAsia="ja-JP"/>
        </w:rPr>
      </w:pPr>
    </w:p>
    <w:p w14:paraId="332BF26E" w14:textId="77777777" w:rsidR="001B08C4" w:rsidRPr="00FC3072" w:rsidRDefault="001B08C4" w:rsidP="005D0DCB">
      <w:pPr>
        <w:spacing w:line="280" w:lineRule="exact"/>
        <w:jc w:val="both"/>
        <w:rPr>
          <w:rFonts w:asciiTheme="majorEastAsia" w:eastAsiaTheme="majorEastAsia" w:hAnsiTheme="majorEastAsia"/>
          <w:color w:val="auto"/>
          <w:szCs w:val="21"/>
          <w:lang w:eastAsia="ja-JP"/>
        </w:rPr>
      </w:pPr>
    </w:p>
    <w:p w14:paraId="38003623" w14:textId="2C638E45" w:rsidR="001B08C4" w:rsidRPr="00FC3072" w:rsidRDefault="001B08C4" w:rsidP="0071261B">
      <w:pPr>
        <w:spacing w:line="280" w:lineRule="exact"/>
        <w:ind w:left="386" w:hangingChars="200" w:hanging="386"/>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(3)</w:t>
      </w:r>
      <w:r w:rsidR="0071261B">
        <w:rPr>
          <w:rFonts w:asciiTheme="majorEastAsia" w:eastAsiaTheme="majorEastAsia" w:hAnsiTheme="majorEastAsia" w:hint="eastAsia"/>
          <w:color w:val="auto"/>
          <w:spacing w:val="20"/>
          <w:szCs w:val="21"/>
          <w:lang w:eastAsia="ja-JP"/>
        </w:rPr>
        <w:t xml:space="preserve"> </w:t>
      </w:r>
      <w:r w:rsidRPr="005F61A3">
        <w:rPr>
          <w:rFonts w:asciiTheme="majorEastAsia" w:eastAsiaTheme="majorEastAsia" w:hAnsiTheme="majorEastAsia" w:hint="eastAsia"/>
          <w:color w:val="auto"/>
          <w:spacing w:val="20"/>
          <w:szCs w:val="21"/>
          <w:lang w:eastAsia="ja-JP"/>
        </w:rPr>
        <w:t>研究対象となる事物</w:t>
      </w:r>
      <w:r w:rsidR="008B201A" w:rsidRPr="005F61A3">
        <w:rPr>
          <w:rFonts w:asciiTheme="majorEastAsia" w:eastAsiaTheme="majorEastAsia" w:hAnsiTheme="majorEastAsia" w:hint="eastAsia"/>
          <w:color w:val="auto"/>
          <w:spacing w:val="20"/>
          <w:szCs w:val="21"/>
          <w:lang w:eastAsia="ja-JP"/>
        </w:rPr>
        <w:t>、</w:t>
      </w:r>
      <w:r w:rsidRPr="005F61A3">
        <w:rPr>
          <w:rFonts w:asciiTheme="majorEastAsia" w:eastAsiaTheme="majorEastAsia" w:hAnsiTheme="majorEastAsia" w:hint="eastAsia"/>
          <w:color w:val="auto"/>
          <w:spacing w:val="20"/>
          <w:szCs w:val="21"/>
          <w:lang w:eastAsia="ja-JP"/>
        </w:rPr>
        <w:t>地域の特徴等について</w:t>
      </w:r>
      <w:r w:rsidR="008B201A" w:rsidRPr="005F61A3">
        <w:rPr>
          <w:rFonts w:asciiTheme="majorEastAsia" w:eastAsiaTheme="majorEastAsia" w:hAnsiTheme="majorEastAsia" w:hint="eastAsia"/>
          <w:color w:val="auto"/>
          <w:spacing w:val="20"/>
          <w:szCs w:val="21"/>
          <w:lang w:eastAsia="ja-JP"/>
        </w:rPr>
        <w:t>、</w:t>
      </w:r>
      <w:r w:rsidRPr="005F61A3">
        <w:rPr>
          <w:rFonts w:asciiTheme="majorEastAsia" w:eastAsiaTheme="majorEastAsia" w:hAnsiTheme="majorEastAsia" w:hint="eastAsia"/>
          <w:color w:val="auto"/>
          <w:spacing w:val="20"/>
          <w:szCs w:val="21"/>
          <w:lang w:eastAsia="ja-JP"/>
        </w:rPr>
        <w:t>詳細をお書きください</w:t>
      </w:r>
      <w:r w:rsidR="008B201A" w:rsidRPr="005F61A3">
        <w:rPr>
          <w:rFonts w:asciiTheme="majorEastAsia" w:eastAsiaTheme="majorEastAsia" w:hAnsiTheme="majorEastAsia" w:hint="eastAsia"/>
          <w:color w:val="auto"/>
          <w:spacing w:val="20"/>
          <w:szCs w:val="21"/>
          <w:lang w:eastAsia="ja-JP"/>
        </w:rPr>
        <w:t>。</w:t>
      </w:r>
      <w:r w:rsidRPr="005F61A3">
        <w:rPr>
          <w:rFonts w:asciiTheme="majorEastAsia" w:eastAsiaTheme="majorEastAsia" w:hAnsiTheme="majorEastAsia" w:hint="eastAsia"/>
          <w:color w:val="auto"/>
          <w:spacing w:val="20"/>
          <w:szCs w:val="21"/>
          <w:lang w:eastAsia="ja-JP"/>
        </w:rPr>
        <w:t>可能であれば</w:t>
      </w:r>
      <w:r w:rsidR="008B201A" w:rsidRPr="005F61A3">
        <w:rPr>
          <w:rFonts w:asciiTheme="majorEastAsia" w:eastAsiaTheme="majorEastAsia" w:hAnsiTheme="majorEastAsia" w:hint="eastAsia"/>
          <w:color w:val="auto"/>
          <w:spacing w:val="20"/>
          <w:szCs w:val="21"/>
          <w:lang w:eastAsia="ja-JP"/>
        </w:rPr>
        <w:t>、</w:t>
      </w:r>
      <w:r w:rsidRPr="005F61A3">
        <w:rPr>
          <w:rFonts w:asciiTheme="majorEastAsia" w:eastAsiaTheme="majorEastAsia" w:hAnsiTheme="majorEastAsia" w:hint="eastAsia"/>
          <w:color w:val="auto"/>
          <w:spacing w:val="20"/>
          <w:szCs w:val="21"/>
          <w:lang w:eastAsia="ja-JP"/>
        </w:rPr>
        <w:t>研究対象地域の地図を添付してください</w:t>
      </w:r>
      <w:r w:rsidR="008B201A" w:rsidRPr="005F61A3">
        <w:rPr>
          <w:rFonts w:asciiTheme="majorEastAsia" w:eastAsiaTheme="majorEastAsia" w:hAnsiTheme="majorEastAsia" w:hint="eastAsia"/>
          <w:color w:val="auto"/>
          <w:spacing w:val="20"/>
          <w:szCs w:val="21"/>
          <w:lang w:eastAsia="ja-JP"/>
        </w:rPr>
        <w:t>。</w:t>
      </w:r>
    </w:p>
    <w:p w14:paraId="7B299DD3" w14:textId="4A719184" w:rsidR="001B08C4" w:rsidRPr="0071261B" w:rsidRDefault="001B08C4" w:rsidP="005D0DCB">
      <w:pPr>
        <w:spacing w:line="280" w:lineRule="exact"/>
        <w:jc w:val="both"/>
        <w:rPr>
          <w:rFonts w:asciiTheme="majorEastAsia" w:eastAsiaTheme="majorEastAsia" w:hAnsiTheme="majorEastAsia"/>
          <w:color w:val="auto"/>
          <w:szCs w:val="21"/>
          <w:lang w:eastAsia="ja-JP"/>
        </w:rPr>
      </w:pPr>
    </w:p>
    <w:p w14:paraId="0698A1F0" w14:textId="06108276" w:rsidR="000B59AF" w:rsidRPr="0071261B" w:rsidRDefault="000B59AF" w:rsidP="005D0DCB">
      <w:pPr>
        <w:spacing w:line="280" w:lineRule="exact"/>
        <w:jc w:val="both"/>
        <w:rPr>
          <w:rFonts w:asciiTheme="majorEastAsia" w:eastAsiaTheme="majorEastAsia" w:hAnsiTheme="majorEastAsia"/>
          <w:color w:val="auto"/>
          <w:szCs w:val="21"/>
          <w:lang w:eastAsia="ja-JP"/>
        </w:rPr>
      </w:pPr>
    </w:p>
    <w:p w14:paraId="28893873" w14:textId="3556954F" w:rsidR="00470869" w:rsidRPr="0071261B" w:rsidRDefault="00470869" w:rsidP="005D0DCB">
      <w:pPr>
        <w:spacing w:line="280" w:lineRule="exact"/>
        <w:jc w:val="both"/>
        <w:rPr>
          <w:rFonts w:asciiTheme="majorEastAsia" w:eastAsiaTheme="majorEastAsia" w:hAnsiTheme="majorEastAsia"/>
          <w:color w:val="auto"/>
          <w:szCs w:val="21"/>
        </w:rPr>
      </w:pPr>
    </w:p>
    <w:p w14:paraId="33475976" w14:textId="61954DAE" w:rsidR="00120215" w:rsidRPr="0071261B" w:rsidRDefault="00120215" w:rsidP="005D0DCB">
      <w:pPr>
        <w:spacing w:line="280" w:lineRule="exact"/>
        <w:jc w:val="both"/>
        <w:rPr>
          <w:rFonts w:asciiTheme="majorEastAsia" w:eastAsiaTheme="majorEastAsia" w:hAnsiTheme="majorEastAsia"/>
          <w:color w:val="auto"/>
          <w:szCs w:val="21"/>
        </w:rPr>
      </w:pPr>
    </w:p>
    <w:p w14:paraId="37D1EA52" w14:textId="0B172B07" w:rsidR="00C92D05" w:rsidRPr="0071261B" w:rsidRDefault="00C92D05" w:rsidP="005D0DCB">
      <w:pPr>
        <w:spacing w:line="280" w:lineRule="exact"/>
        <w:jc w:val="both"/>
        <w:rPr>
          <w:rFonts w:asciiTheme="majorEastAsia" w:eastAsiaTheme="majorEastAsia" w:hAnsiTheme="majorEastAsia"/>
          <w:color w:val="auto"/>
          <w:szCs w:val="21"/>
        </w:rPr>
      </w:pPr>
    </w:p>
    <w:p w14:paraId="12DA59DA" w14:textId="5DB5BD69" w:rsidR="00C92D05" w:rsidRPr="0071261B" w:rsidRDefault="00C92D05" w:rsidP="005D0DCB">
      <w:pPr>
        <w:spacing w:line="280" w:lineRule="exact"/>
        <w:jc w:val="both"/>
        <w:rPr>
          <w:rFonts w:asciiTheme="majorEastAsia" w:eastAsiaTheme="majorEastAsia" w:hAnsiTheme="majorEastAsia"/>
          <w:color w:val="auto"/>
          <w:szCs w:val="21"/>
        </w:rPr>
      </w:pPr>
    </w:p>
    <w:p w14:paraId="20304E59" w14:textId="77777777" w:rsidR="00C92D05" w:rsidRPr="0071261B" w:rsidRDefault="00C92D05" w:rsidP="005D0DCB">
      <w:pPr>
        <w:spacing w:line="280" w:lineRule="exact"/>
        <w:jc w:val="both"/>
        <w:rPr>
          <w:rFonts w:asciiTheme="majorEastAsia" w:eastAsiaTheme="majorEastAsia" w:hAnsiTheme="majorEastAsia"/>
          <w:color w:val="auto"/>
          <w:szCs w:val="21"/>
        </w:rPr>
      </w:pPr>
    </w:p>
    <w:p w14:paraId="533FDADC" w14:textId="0B6DEBF9" w:rsidR="00120215" w:rsidRPr="0071261B" w:rsidRDefault="00120215" w:rsidP="005D0DCB">
      <w:pPr>
        <w:spacing w:line="280" w:lineRule="exact"/>
        <w:jc w:val="both"/>
        <w:rPr>
          <w:rFonts w:asciiTheme="majorEastAsia" w:eastAsiaTheme="majorEastAsia" w:hAnsiTheme="majorEastAsia"/>
          <w:color w:val="auto"/>
          <w:szCs w:val="21"/>
        </w:rPr>
      </w:pPr>
    </w:p>
    <w:p w14:paraId="53BBFF57" w14:textId="2AC77C73" w:rsidR="00120215" w:rsidRPr="0071261B" w:rsidRDefault="00120215" w:rsidP="005D0DCB">
      <w:pPr>
        <w:spacing w:line="280" w:lineRule="exact"/>
        <w:jc w:val="both"/>
        <w:rPr>
          <w:rFonts w:asciiTheme="majorEastAsia" w:eastAsiaTheme="majorEastAsia" w:hAnsiTheme="majorEastAsia"/>
          <w:color w:val="auto"/>
          <w:szCs w:val="21"/>
        </w:rPr>
      </w:pPr>
    </w:p>
    <w:p w14:paraId="6E3F8924" w14:textId="5287B175" w:rsidR="00120215" w:rsidRPr="0071261B" w:rsidRDefault="00120215" w:rsidP="005D0DCB">
      <w:pPr>
        <w:spacing w:line="280" w:lineRule="exact"/>
        <w:jc w:val="both"/>
        <w:rPr>
          <w:rFonts w:asciiTheme="majorEastAsia" w:eastAsiaTheme="majorEastAsia" w:hAnsiTheme="majorEastAsia"/>
          <w:color w:val="auto"/>
          <w:szCs w:val="21"/>
        </w:rPr>
      </w:pPr>
    </w:p>
    <w:p w14:paraId="167D106F" w14:textId="77777777" w:rsidR="00120215" w:rsidRPr="0071261B" w:rsidRDefault="00120215" w:rsidP="005D0DCB">
      <w:pPr>
        <w:spacing w:line="280" w:lineRule="exact"/>
        <w:jc w:val="both"/>
        <w:rPr>
          <w:rFonts w:asciiTheme="majorEastAsia" w:eastAsiaTheme="majorEastAsia" w:hAnsiTheme="majorEastAsia"/>
          <w:color w:val="auto"/>
          <w:szCs w:val="21"/>
        </w:rPr>
      </w:pPr>
    </w:p>
    <w:p w14:paraId="729CD851" w14:textId="77777777" w:rsidR="00C92D05" w:rsidRPr="0071261B" w:rsidRDefault="00C92D05" w:rsidP="005D0DCB">
      <w:pPr>
        <w:spacing w:line="280" w:lineRule="exact"/>
        <w:jc w:val="both"/>
        <w:rPr>
          <w:rFonts w:asciiTheme="majorEastAsia" w:eastAsiaTheme="majorEastAsia" w:hAnsiTheme="majorEastAsia"/>
          <w:color w:val="auto"/>
          <w:szCs w:val="21"/>
        </w:rPr>
      </w:pPr>
    </w:p>
    <w:p w14:paraId="549FF8E0" w14:textId="181B7954" w:rsidR="00A13EB0" w:rsidRPr="0071261B" w:rsidRDefault="00A13EB0" w:rsidP="005D0DCB">
      <w:pPr>
        <w:spacing w:line="280" w:lineRule="exact"/>
        <w:jc w:val="both"/>
        <w:rPr>
          <w:rFonts w:asciiTheme="majorEastAsia" w:eastAsiaTheme="majorEastAsia" w:hAnsiTheme="majorEastAsia"/>
          <w:color w:val="FF0000"/>
          <w:szCs w:val="21"/>
          <w:lang w:eastAsia="ja-JP"/>
        </w:rPr>
      </w:pPr>
    </w:p>
    <w:p w14:paraId="5E8FF05B" w14:textId="77777777" w:rsidR="0003029C" w:rsidRPr="0071261B" w:rsidRDefault="0003029C" w:rsidP="005D0DCB">
      <w:pPr>
        <w:spacing w:line="280" w:lineRule="exact"/>
        <w:jc w:val="both"/>
        <w:rPr>
          <w:rFonts w:asciiTheme="majorEastAsia" w:eastAsiaTheme="majorEastAsia" w:hAnsiTheme="majorEastAsia"/>
          <w:color w:val="FF0000"/>
          <w:szCs w:val="21"/>
          <w:lang w:eastAsia="ja-JP"/>
        </w:rPr>
      </w:pPr>
    </w:p>
    <w:p w14:paraId="6B47BE38" w14:textId="77777777" w:rsidR="0003029C" w:rsidRPr="0071261B" w:rsidRDefault="0003029C" w:rsidP="005D0DCB">
      <w:pPr>
        <w:spacing w:line="280" w:lineRule="exact"/>
        <w:jc w:val="both"/>
        <w:rPr>
          <w:rFonts w:asciiTheme="majorEastAsia" w:eastAsiaTheme="majorEastAsia" w:hAnsiTheme="majorEastAsia"/>
          <w:color w:val="FF0000"/>
          <w:szCs w:val="21"/>
          <w:lang w:eastAsia="ja-JP"/>
        </w:rPr>
      </w:pPr>
    </w:p>
    <w:p w14:paraId="0FF8159D" w14:textId="77777777" w:rsidR="0003029C" w:rsidRPr="0071261B" w:rsidRDefault="0003029C" w:rsidP="005D0DCB">
      <w:pPr>
        <w:spacing w:line="280" w:lineRule="exact"/>
        <w:jc w:val="both"/>
        <w:rPr>
          <w:rFonts w:asciiTheme="majorEastAsia" w:eastAsiaTheme="majorEastAsia" w:hAnsiTheme="majorEastAsia"/>
          <w:color w:val="FF0000"/>
          <w:szCs w:val="21"/>
          <w:lang w:eastAsia="ja-JP"/>
        </w:rPr>
      </w:pPr>
    </w:p>
    <w:p w14:paraId="32603716" w14:textId="77777777" w:rsidR="0003029C" w:rsidRPr="0071261B" w:rsidRDefault="0003029C" w:rsidP="005D0DCB">
      <w:pPr>
        <w:spacing w:line="280" w:lineRule="exact"/>
        <w:jc w:val="both"/>
        <w:rPr>
          <w:rFonts w:asciiTheme="majorEastAsia" w:eastAsiaTheme="majorEastAsia" w:hAnsiTheme="majorEastAsia"/>
          <w:color w:val="FF0000"/>
          <w:szCs w:val="21"/>
          <w:lang w:eastAsia="ja-JP"/>
        </w:rPr>
      </w:pPr>
    </w:p>
    <w:p w14:paraId="708F6C83" w14:textId="77777777" w:rsidR="0003029C" w:rsidRPr="0071261B" w:rsidRDefault="0003029C" w:rsidP="005D0DCB">
      <w:pPr>
        <w:spacing w:line="280" w:lineRule="exact"/>
        <w:jc w:val="both"/>
        <w:rPr>
          <w:rFonts w:asciiTheme="majorEastAsia" w:eastAsiaTheme="majorEastAsia" w:hAnsiTheme="majorEastAsia"/>
          <w:color w:val="FF0000"/>
          <w:szCs w:val="21"/>
          <w:lang w:eastAsia="ja-JP"/>
        </w:rPr>
      </w:pPr>
    </w:p>
    <w:p w14:paraId="1661F659" w14:textId="77777777" w:rsidR="007055C6" w:rsidRPr="0071261B" w:rsidRDefault="007055C6" w:rsidP="005D0DCB">
      <w:pPr>
        <w:spacing w:line="280" w:lineRule="exact"/>
        <w:jc w:val="both"/>
        <w:rPr>
          <w:rFonts w:asciiTheme="majorEastAsia" w:eastAsiaTheme="majorEastAsia" w:hAnsiTheme="majorEastAsia"/>
          <w:color w:val="FF0000"/>
          <w:szCs w:val="21"/>
          <w:lang w:eastAsia="ja-JP"/>
        </w:rPr>
      </w:pPr>
    </w:p>
    <w:p w14:paraId="21E24D7F" w14:textId="77777777" w:rsidR="0003029C" w:rsidRPr="0071261B" w:rsidRDefault="0003029C" w:rsidP="005D0DCB">
      <w:pPr>
        <w:spacing w:line="280" w:lineRule="exact"/>
        <w:jc w:val="both"/>
        <w:rPr>
          <w:rFonts w:asciiTheme="majorEastAsia" w:eastAsiaTheme="majorEastAsia" w:hAnsiTheme="majorEastAsia"/>
          <w:color w:val="FF0000"/>
          <w:szCs w:val="21"/>
          <w:lang w:eastAsia="ja-JP"/>
        </w:rPr>
      </w:pPr>
    </w:p>
    <w:p w14:paraId="4FE5AF50" w14:textId="74446377" w:rsidR="0003029C" w:rsidRPr="0071261B" w:rsidRDefault="0003029C" w:rsidP="005D0DCB">
      <w:pPr>
        <w:spacing w:line="280" w:lineRule="exact"/>
        <w:jc w:val="both"/>
        <w:rPr>
          <w:rFonts w:asciiTheme="majorEastAsia" w:eastAsiaTheme="majorEastAsia" w:hAnsiTheme="majorEastAsia"/>
          <w:color w:val="FF0000"/>
          <w:szCs w:val="21"/>
          <w:lang w:eastAsia="ja-JP"/>
        </w:rPr>
      </w:pPr>
    </w:p>
    <w:p w14:paraId="38DF0089" w14:textId="77777777" w:rsidR="0023353A" w:rsidRPr="0071261B" w:rsidRDefault="0023353A" w:rsidP="005D0DCB">
      <w:pPr>
        <w:spacing w:line="280" w:lineRule="exact"/>
        <w:jc w:val="both"/>
        <w:rPr>
          <w:rFonts w:asciiTheme="majorEastAsia" w:eastAsiaTheme="majorEastAsia" w:hAnsiTheme="majorEastAsia"/>
          <w:color w:val="FF0000"/>
          <w:szCs w:val="21"/>
          <w:lang w:eastAsia="ja-JP"/>
        </w:rPr>
      </w:pPr>
    </w:p>
    <w:p w14:paraId="32EA048E" w14:textId="77777777" w:rsidR="0023353A" w:rsidRPr="0071261B" w:rsidRDefault="0023353A" w:rsidP="005D0DCB">
      <w:pPr>
        <w:spacing w:line="280" w:lineRule="exact"/>
        <w:jc w:val="both"/>
        <w:rPr>
          <w:rFonts w:asciiTheme="majorEastAsia" w:eastAsiaTheme="majorEastAsia" w:hAnsiTheme="majorEastAsia"/>
          <w:color w:val="FF0000"/>
          <w:szCs w:val="21"/>
          <w:lang w:eastAsia="ja-JP"/>
        </w:rPr>
      </w:pPr>
    </w:p>
    <w:p w14:paraId="032378D8" w14:textId="7D431B3A" w:rsidR="0003029C" w:rsidRPr="0071261B" w:rsidRDefault="0003029C" w:rsidP="005D0DCB">
      <w:pPr>
        <w:spacing w:line="280" w:lineRule="exact"/>
        <w:jc w:val="both"/>
        <w:rPr>
          <w:rFonts w:asciiTheme="majorEastAsia" w:eastAsiaTheme="majorEastAsia" w:hAnsiTheme="majorEastAsia"/>
          <w:color w:val="FF0000"/>
          <w:szCs w:val="21"/>
          <w:lang w:eastAsia="ja-JP"/>
        </w:rPr>
      </w:pPr>
    </w:p>
    <w:p w14:paraId="7A0CEFD0" w14:textId="42CC389A" w:rsidR="0003029C" w:rsidRDefault="0023353A" w:rsidP="005D0DCB">
      <w:pPr>
        <w:spacing w:line="280" w:lineRule="exact"/>
        <w:jc w:val="both"/>
        <w:rPr>
          <w:rFonts w:asciiTheme="majorEastAsia" w:eastAsiaTheme="majorEastAsia" w:hAnsiTheme="majorEastAsia"/>
          <w:strike/>
          <w:color w:val="FF0000"/>
          <w:szCs w:val="21"/>
          <w:lang w:eastAsia="ja-JP"/>
        </w:rPr>
      </w:pPr>
      <w:r>
        <w:rPr>
          <w:rFonts w:asciiTheme="majorEastAsia" w:eastAsiaTheme="majorEastAsia" w:hAnsiTheme="majorEastAsia"/>
          <w:noProof/>
          <w:color w:val="auto"/>
          <w:szCs w:val="21"/>
        </w:rPr>
        <mc:AlternateContent>
          <mc:Choice Requires="wps">
            <w:drawing>
              <wp:anchor distT="0" distB="0" distL="114300" distR="114300" simplePos="0" relativeHeight="251788800" behindDoc="0" locked="0" layoutInCell="1" allowOverlap="1" wp14:anchorId="4678F15A" wp14:editId="5757772D">
                <wp:simplePos x="0" y="0"/>
                <wp:positionH relativeFrom="margin">
                  <wp:posOffset>25400</wp:posOffset>
                </wp:positionH>
                <wp:positionV relativeFrom="paragraph">
                  <wp:posOffset>124017</wp:posOffset>
                </wp:positionV>
                <wp:extent cx="6105525" cy="1209675"/>
                <wp:effectExtent l="0" t="0" r="28575" b="28575"/>
                <wp:wrapNone/>
                <wp:docPr id="1563315802" name="四角形: 角を丸くする 1"/>
                <wp:cNvGraphicFramePr/>
                <a:graphic xmlns:a="http://schemas.openxmlformats.org/drawingml/2006/main">
                  <a:graphicData uri="http://schemas.microsoft.com/office/word/2010/wordprocessingShape">
                    <wps:wsp>
                      <wps:cNvSpPr/>
                      <wps:spPr>
                        <a:xfrm>
                          <a:off x="0" y="0"/>
                          <a:ext cx="6105525" cy="1209675"/>
                        </a:xfrm>
                        <a:prstGeom prst="roundRect">
                          <a:avLst>
                            <a:gd name="adj" fmla="val 22093"/>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100BD37" w14:textId="77777777" w:rsidR="00AB122C" w:rsidRDefault="00AB122C" w:rsidP="00AB122C">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0467B104" w14:textId="77777777" w:rsidR="00AB122C" w:rsidRPr="00793214" w:rsidRDefault="00AB122C" w:rsidP="00AB122C">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8F15A" id="四角形: 角を丸くする 1" o:spid="_x0000_s1027" style="position:absolute;margin-left:2pt;margin-top:9.75pt;width:480.75pt;height:95.2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" fillcolor="#fff2cc [663]" strokecolor="#091723 [484]" strokeweight="1pt">
                <v:stroke joinstyle="miter"/>
                <v:textbox>
                  <w:txbxContent>
                    <w:p w14:paraId="3100BD37" w14:textId="77777777" w:rsidR="00AB122C" w:rsidRDefault="00AB122C" w:rsidP="00AB122C">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0467B104" w14:textId="77777777" w:rsidR="00AB122C" w:rsidRPr="00793214" w:rsidRDefault="00AB122C" w:rsidP="00AB122C">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v:textbox>
                <w10:wrap anchorx="margin"/>
              </v:roundrect>
            </w:pict>
          </mc:Fallback>
        </mc:AlternateContent>
      </w:r>
    </w:p>
    <w:p w14:paraId="3807AFFC" w14:textId="305833E9" w:rsidR="0003029C" w:rsidRDefault="0003029C" w:rsidP="005D0DCB">
      <w:pPr>
        <w:spacing w:line="280" w:lineRule="exact"/>
        <w:jc w:val="both"/>
        <w:rPr>
          <w:rFonts w:asciiTheme="majorEastAsia" w:eastAsiaTheme="majorEastAsia" w:hAnsiTheme="majorEastAsia"/>
          <w:strike/>
          <w:color w:val="FF0000"/>
          <w:szCs w:val="21"/>
          <w:lang w:eastAsia="ja-JP"/>
        </w:rPr>
      </w:pPr>
    </w:p>
    <w:p w14:paraId="3B83B214" w14:textId="77777777" w:rsidR="0003029C" w:rsidRDefault="0003029C" w:rsidP="005D0DCB">
      <w:pPr>
        <w:spacing w:line="280" w:lineRule="exact"/>
        <w:jc w:val="both"/>
        <w:rPr>
          <w:rFonts w:asciiTheme="majorEastAsia" w:eastAsiaTheme="majorEastAsia" w:hAnsiTheme="majorEastAsia"/>
          <w:strike/>
          <w:color w:val="FF0000"/>
          <w:szCs w:val="21"/>
          <w:lang w:eastAsia="ja-JP"/>
        </w:rPr>
      </w:pPr>
    </w:p>
    <w:p w14:paraId="0938FE42" w14:textId="77777777" w:rsidR="0003029C" w:rsidRDefault="0003029C" w:rsidP="005D0DCB">
      <w:pPr>
        <w:spacing w:line="280" w:lineRule="exact"/>
        <w:jc w:val="both"/>
        <w:rPr>
          <w:rFonts w:asciiTheme="majorEastAsia" w:eastAsiaTheme="majorEastAsia" w:hAnsiTheme="majorEastAsia"/>
          <w:strike/>
          <w:color w:val="FF0000"/>
          <w:szCs w:val="21"/>
          <w:lang w:eastAsia="ja-JP"/>
        </w:rPr>
      </w:pPr>
    </w:p>
    <w:p w14:paraId="1E33B1A3" w14:textId="77777777" w:rsidR="0003029C" w:rsidRDefault="0003029C" w:rsidP="005D0DCB">
      <w:pPr>
        <w:spacing w:line="280" w:lineRule="exact"/>
        <w:jc w:val="both"/>
        <w:rPr>
          <w:rFonts w:asciiTheme="majorEastAsia" w:eastAsiaTheme="majorEastAsia" w:hAnsiTheme="majorEastAsia"/>
          <w:color w:val="auto"/>
          <w:szCs w:val="21"/>
          <w:lang w:eastAsia="ja-JP"/>
        </w:rPr>
      </w:pPr>
    </w:p>
    <w:p w14:paraId="38CFA547" w14:textId="77777777" w:rsidR="00C02285" w:rsidRPr="00FC3072" w:rsidRDefault="00C02285" w:rsidP="005D0DCB">
      <w:pPr>
        <w:spacing w:line="280" w:lineRule="exact"/>
        <w:jc w:val="both"/>
        <w:rPr>
          <w:rFonts w:asciiTheme="majorEastAsia" w:eastAsiaTheme="majorEastAsia" w:hAnsiTheme="majorEastAsia"/>
          <w:color w:val="auto"/>
          <w:szCs w:val="21"/>
          <w:lang w:eastAsia="ja-JP"/>
        </w:rPr>
      </w:pPr>
    </w:p>
    <w:p w14:paraId="61AB8C4C" w14:textId="0D323387" w:rsidR="00FD1EF8" w:rsidRPr="00FC3072" w:rsidRDefault="00FD1EF8" w:rsidP="005D0DCB">
      <w:pPr>
        <w:spacing w:line="280" w:lineRule="exact"/>
        <w:jc w:val="both"/>
        <w:rPr>
          <w:rFonts w:asciiTheme="majorEastAsia" w:eastAsiaTheme="majorEastAsia" w:hAnsiTheme="majorEastAsia"/>
          <w:color w:val="auto"/>
          <w:szCs w:val="21"/>
        </w:rPr>
      </w:pPr>
    </w:p>
    <w:p w14:paraId="41FFBA95" w14:textId="23CEC85F" w:rsidR="00E6385A" w:rsidRPr="00324A35" w:rsidRDefault="0010712B" w:rsidP="00F97CD3">
      <w:pPr>
        <w:tabs>
          <w:tab w:val="left" w:pos="193"/>
        </w:tabs>
        <w:jc w:val="center"/>
        <w:rPr>
          <w:rFonts w:asciiTheme="majorEastAsia" w:eastAsiaTheme="majorEastAsia" w:hAnsiTheme="majorEastAsia"/>
          <w:color w:val="auto"/>
          <w:spacing w:val="16"/>
          <w:sz w:val="32"/>
        </w:rPr>
      </w:pPr>
      <w:r w:rsidRPr="00324A35">
        <w:rPr>
          <w:rFonts w:asciiTheme="majorEastAsia" w:eastAsiaTheme="majorEastAsia" w:hAnsiTheme="majorEastAsia" w:hint="eastAsia"/>
          <w:color w:val="auto"/>
          <w:spacing w:val="16"/>
          <w:sz w:val="32"/>
          <w:lang w:eastAsia="ja-JP"/>
        </w:rPr>
        <w:lastRenderedPageBreak/>
        <w:t>プロジェクト</w:t>
      </w:r>
      <w:r w:rsidR="00FB0E78" w:rsidRPr="00324A35">
        <w:rPr>
          <w:rFonts w:asciiTheme="majorEastAsia" w:eastAsiaTheme="majorEastAsia" w:hAnsiTheme="majorEastAsia"/>
          <w:color w:val="auto"/>
          <w:spacing w:val="16"/>
          <w:sz w:val="32"/>
        </w:rPr>
        <w:t>計画書（</w:t>
      </w:r>
      <w:r w:rsidR="00A924D9" w:rsidRPr="00324A35">
        <w:rPr>
          <w:rFonts w:asciiTheme="majorEastAsia" w:eastAsiaTheme="majorEastAsia" w:hAnsiTheme="majorEastAsia" w:hint="eastAsia"/>
          <w:color w:val="auto"/>
          <w:spacing w:val="16"/>
          <w:sz w:val="32"/>
          <w:lang w:eastAsia="ja-JP"/>
        </w:rPr>
        <w:t>2</w:t>
      </w:r>
      <w:r w:rsidR="00FB0E78" w:rsidRPr="00324A35">
        <w:rPr>
          <w:rFonts w:asciiTheme="majorEastAsia" w:eastAsiaTheme="majorEastAsia" w:hAnsiTheme="majorEastAsia"/>
          <w:color w:val="auto"/>
          <w:spacing w:val="16"/>
          <w:sz w:val="32"/>
        </w:rPr>
        <w:t>）</w:t>
      </w:r>
    </w:p>
    <w:p w14:paraId="0AA5C2E5" w14:textId="4EE6B52B" w:rsidR="00FF6EE5" w:rsidRPr="00FF32E2" w:rsidRDefault="00FF32E2" w:rsidP="00FF32E2">
      <w:pPr>
        <w:tabs>
          <w:tab w:val="left" w:pos="193"/>
        </w:tabs>
        <w:spacing w:line="0" w:lineRule="atLeast"/>
        <w:rPr>
          <w:rFonts w:asciiTheme="majorEastAsia" w:eastAsiaTheme="majorEastAsia" w:hAnsiTheme="majorEastAsia"/>
          <w:b/>
          <w:color w:val="auto"/>
          <w:spacing w:val="16"/>
          <w:sz w:val="24"/>
          <w:lang w:eastAsia="ja-JP"/>
        </w:rPr>
      </w:pPr>
      <w:r>
        <w:rPr>
          <w:rFonts w:asciiTheme="majorEastAsia" w:eastAsiaTheme="majorEastAsia" w:hAnsiTheme="majorEastAsia" w:hint="eastAsia"/>
          <w:b/>
          <w:color w:val="auto"/>
          <w:spacing w:val="16"/>
          <w:sz w:val="24"/>
          <w:lang w:eastAsia="ja-JP"/>
        </w:rPr>
        <w:t xml:space="preserve">2. </w:t>
      </w:r>
      <w:r w:rsidR="0010712B" w:rsidRPr="00FF32E2">
        <w:rPr>
          <w:rFonts w:asciiTheme="majorEastAsia" w:eastAsiaTheme="majorEastAsia" w:hAnsiTheme="majorEastAsia" w:hint="eastAsia"/>
          <w:b/>
          <w:color w:val="auto"/>
          <w:spacing w:val="16"/>
          <w:sz w:val="24"/>
          <w:lang w:eastAsia="ja-JP"/>
        </w:rPr>
        <w:t>プロジェクトの</w:t>
      </w:r>
      <w:r w:rsidR="00FF6EE5" w:rsidRPr="00FF32E2">
        <w:rPr>
          <w:rFonts w:asciiTheme="majorEastAsia" w:eastAsiaTheme="majorEastAsia" w:hAnsiTheme="majorEastAsia"/>
          <w:b/>
          <w:color w:val="auto"/>
          <w:spacing w:val="16"/>
          <w:sz w:val="24"/>
        </w:rPr>
        <w:t>計画</w:t>
      </w:r>
    </w:p>
    <w:p w14:paraId="22A5EE2C" w14:textId="17C0D4BB" w:rsidR="00FA2A3E" w:rsidRPr="005F61A3" w:rsidRDefault="00FF32E2" w:rsidP="00FF32E2">
      <w:pPr>
        <w:spacing w:line="0" w:lineRule="atLeast"/>
        <w:rPr>
          <w:rFonts w:asciiTheme="majorEastAsia" w:eastAsiaTheme="majorEastAsia" w:hAnsiTheme="majorEastAsia"/>
          <w:color w:val="auto"/>
          <w:spacing w:val="20"/>
          <w:szCs w:val="21"/>
          <w:lang w:eastAsia="ja-JP"/>
        </w:rPr>
      </w:pPr>
      <w:r>
        <w:rPr>
          <w:rFonts w:asciiTheme="majorEastAsia" w:eastAsiaTheme="majorEastAsia" w:hAnsiTheme="majorEastAsia" w:hint="eastAsia"/>
          <w:color w:val="auto"/>
          <w:szCs w:val="21"/>
          <w:lang w:eastAsia="ja-JP"/>
        </w:rPr>
        <w:t>(</w:t>
      </w:r>
      <w:r w:rsidR="00577039" w:rsidRPr="00FC3072">
        <w:rPr>
          <w:rFonts w:asciiTheme="majorEastAsia" w:eastAsiaTheme="majorEastAsia" w:hAnsiTheme="majorEastAsia" w:hint="eastAsia"/>
          <w:color w:val="auto"/>
          <w:szCs w:val="21"/>
          <w:lang w:eastAsia="ja-JP"/>
        </w:rPr>
        <w:t>1)</w:t>
      </w:r>
      <w:r>
        <w:rPr>
          <w:rFonts w:asciiTheme="majorEastAsia" w:eastAsiaTheme="majorEastAsia" w:hAnsiTheme="majorEastAsia" w:hint="eastAsia"/>
          <w:color w:val="auto"/>
          <w:szCs w:val="21"/>
          <w:lang w:eastAsia="ja-JP"/>
        </w:rPr>
        <w:t xml:space="preserve"> </w:t>
      </w:r>
      <w:r w:rsidR="009355C0" w:rsidRPr="005F61A3">
        <w:rPr>
          <w:rFonts w:asciiTheme="majorEastAsia" w:eastAsiaTheme="majorEastAsia" w:hAnsiTheme="majorEastAsia" w:hint="eastAsia"/>
          <w:color w:val="auto"/>
          <w:spacing w:val="20"/>
          <w:szCs w:val="21"/>
          <w:lang w:eastAsia="ja-JP"/>
        </w:rPr>
        <w:t>本研究</w:t>
      </w:r>
      <w:r w:rsidR="003B3D9D" w:rsidRPr="005F61A3">
        <w:rPr>
          <w:rFonts w:asciiTheme="majorEastAsia" w:eastAsiaTheme="majorEastAsia" w:hAnsiTheme="majorEastAsia" w:hint="eastAsia"/>
          <w:color w:val="auto"/>
          <w:spacing w:val="20"/>
          <w:szCs w:val="21"/>
          <w:lang w:eastAsia="ja-JP"/>
        </w:rPr>
        <w:t>の具体的な到達目標についてお書きください</w:t>
      </w:r>
      <w:r w:rsidR="008B201A" w:rsidRPr="005F61A3">
        <w:rPr>
          <w:rFonts w:asciiTheme="majorEastAsia" w:eastAsiaTheme="majorEastAsia" w:hAnsiTheme="majorEastAsia" w:hint="eastAsia"/>
          <w:color w:val="auto"/>
          <w:spacing w:val="20"/>
          <w:szCs w:val="21"/>
          <w:lang w:eastAsia="ja-JP"/>
        </w:rPr>
        <w:t>。</w:t>
      </w:r>
      <w:r w:rsidR="003B3D9D" w:rsidRPr="005F61A3">
        <w:rPr>
          <w:rFonts w:asciiTheme="majorEastAsia" w:eastAsiaTheme="majorEastAsia" w:hAnsiTheme="majorEastAsia" w:hint="eastAsia"/>
          <w:color w:val="auto"/>
          <w:spacing w:val="20"/>
          <w:szCs w:val="21"/>
          <w:lang w:eastAsia="ja-JP"/>
        </w:rPr>
        <w:t xml:space="preserve"> </w:t>
      </w:r>
    </w:p>
    <w:p w14:paraId="06761D08" w14:textId="7B85E279" w:rsidR="00577039" w:rsidRPr="00FC3072" w:rsidRDefault="00577039" w:rsidP="005D0DCB">
      <w:pPr>
        <w:spacing w:line="0" w:lineRule="atLeast"/>
        <w:jc w:val="both"/>
        <w:rPr>
          <w:rFonts w:asciiTheme="majorEastAsia" w:eastAsiaTheme="majorEastAsia" w:hAnsiTheme="majorEastAsia"/>
          <w:color w:val="auto"/>
          <w:szCs w:val="21"/>
          <w:lang w:eastAsia="ja-JP"/>
        </w:rPr>
      </w:pPr>
    </w:p>
    <w:p w14:paraId="5A4E2BD3" w14:textId="245CD4EF" w:rsidR="00C92D05" w:rsidRDefault="00C92D05" w:rsidP="005D0DCB">
      <w:pPr>
        <w:spacing w:line="280" w:lineRule="exact"/>
        <w:jc w:val="both"/>
        <w:rPr>
          <w:rFonts w:asciiTheme="majorEastAsia" w:eastAsiaTheme="majorEastAsia" w:hAnsiTheme="majorEastAsia"/>
          <w:color w:val="auto"/>
          <w:szCs w:val="21"/>
          <w:lang w:eastAsia="ja-JP"/>
        </w:rPr>
      </w:pPr>
    </w:p>
    <w:p w14:paraId="44F66698" w14:textId="77777777" w:rsidR="00FF32E2" w:rsidRPr="00FC3072" w:rsidRDefault="00FF32E2" w:rsidP="005D0DCB">
      <w:pPr>
        <w:spacing w:line="280" w:lineRule="exact"/>
        <w:jc w:val="both"/>
        <w:rPr>
          <w:rFonts w:asciiTheme="majorEastAsia" w:eastAsiaTheme="majorEastAsia" w:hAnsiTheme="majorEastAsia"/>
          <w:color w:val="auto"/>
          <w:szCs w:val="21"/>
          <w:lang w:eastAsia="ja-JP"/>
        </w:rPr>
      </w:pPr>
    </w:p>
    <w:p w14:paraId="1861A0BB" w14:textId="745FD97B"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1C2742B1" w14:textId="439FB855"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616F67D3" w14:textId="09EEE66B"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2D0A4567" w14:textId="7E155289"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130C54F9" w14:textId="77777777"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1EC0B2BA" w14:textId="77777777"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113AD402" w14:textId="77777777" w:rsidR="00C92D05" w:rsidRDefault="00C92D05" w:rsidP="005D0DCB">
      <w:pPr>
        <w:spacing w:line="280" w:lineRule="exact"/>
        <w:jc w:val="both"/>
        <w:rPr>
          <w:rFonts w:asciiTheme="majorEastAsia" w:eastAsiaTheme="majorEastAsia" w:hAnsiTheme="majorEastAsia"/>
          <w:color w:val="auto"/>
          <w:szCs w:val="21"/>
          <w:lang w:eastAsia="ja-JP"/>
        </w:rPr>
      </w:pPr>
    </w:p>
    <w:p w14:paraId="4895B6E3" w14:textId="77777777" w:rsidR="005F61A3" w:rsidRDefault="005F61A3" w:rsidP="005D0DCB">
      <w:pPr>
        <w:spacing w:line="280" w:lineRule="exact"/>
        <w:jc w:val="both"/>
        <w:rPr>
          <w:rFonts w:asciiTheme="majorEastAsia" w:eastAsiaTheme="majorEastAsia" w:hAnsiTheme="majorEastAsia"/>
          <w:color w:val="auto"/>
          <w:szCs w:val="21"/>
          <w:lang w:eastAsia="ja-JP"/>
        </w:rPr>
      </w:pPr>
    </w:p>
    <w:p w14:paraId="7C4478D2" w14:textId="4D694E7D" w:rsidR="00C247B1" w:rsidRPr="00FC3072" w:rsidRDefault="00FF32E2" w:rsidP="005F61A3">
      <w:pPr>
        <w:spacing w:line="280" w:lineRule="exact"/>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w:t>
      </w:r>
      <w:r w:rsidR="00577039" w:rsidRPr="00FC3072">
        <w:rPr>
          <w:rFonts w:asciiTheme="majorEastAsia" w:eastAsiaTheme="majorEastAsia" w:hAnsiTheme="majorEastAsia" w:hint="eastAsia"/>
          <w:color w:val="auto"/>
          <w:szCs w:val="21"/>
          <w:lang w:eastAsia="ja-JP"/>
        </w:rPr>
        <w:t>2</w:t>
      </w:r>
      <w:r>
        <w:rPr>
          <w:rFonts w:asciiTheme="majorEastAsia" w:eastAsiaTheme="majorEastAsia" w:hAnsiTheme="majorEastAsia" w:hint="eastAsia"/>
          <w:color w:val="auto"/>
          <w:szCs w:val="21"/>
          <w:lang w:eastAsia="ja-JP"/>
        </w:rPr>
        <w:t xml:space="preserve">) </w:t>
      </w:r>
      <w:r w:rsidR="00C06268" w:rsidRPr="005F61A3">
        <w:rPr>
          <w:rFonts w:asciiTheme="majorEastAsia" w:eastAsiaTheme="majorEastAsia" w:hAnsiTheme="majorEastAsia" w:hint="eastAsia"/>
          <w:color w:val="auto"/>
          <w:spacing w:val="20"/>
          <w:szCs w:val="21"/>
          <w:lang w:eastAsia="ja-JP"/>
        </w:rPr>
        <w:t>どのように上記の目標をクリアしていくのか</w:t>
      </w:r>
      <w:r w:rsidR="008B201A" w:rsidRPr="005F61A3">
        <w:rPr>
          <w:rFonts w:asciiTheme="majorEastAsia" w:eastAsiaTheme="majorEastAsia" w:hAnsiTheme="majorEastAsia" w:hint="eastAsia"/>
          <w:color w:val="auto"/>
          <w:spacing w:val="20"/>
          <w:szCs w:val="21"/>
          <w:lang w:eastAsia="ja-JP"/>
        </w:rPr>
        <w:t>、</w:t>
      </w:r>
      <w:r w:rsidR="00577039" w:rsidRPr="005F61A3">
        <w:rPr>
          <w:rFonts w:asciiTheme="majorEastAsia" w:eastAsiaTheme="majorEastAsia" w:hAnsiTheme="majorEastAsia" w:hint="eastAsia"/>
          <w:color w:val="auto"/>
          <w:spacing w:val="20"/>
          <w:szCs w:val="21"/>
          <w:lang w:eastAsia="ja-JP"/>
        </w:rPr>
        <w:t>調査</w:t>
      </w:r>
      <w:r w:rsidR="00621334" w:rsidRPr="005F61A3">
        <w:rPr>
          <w:rFonts w:asciiTheme="majorEastAsia" w:eastAsiaTheme="majorEastAsia" w:hAnsiTheme="majorEastAsia" w:hint="eastAsia"/>
          <w:color w:val="auto"/>
          <w:spacing w:val="20"/>
          <w:szCs w:val="21"/>
          <w:lang w:eastAsia="ja-JP"/>
        </w:rPr>
        <w:t>・研究</w:t>
      </w:r>
      <w:r w:rsidR="00577039" w:rsidRPr="005F61A3">
        <w:rPr>
          <w:rFonts w:asciiTheme="majorEastAsia" w:eastAsiaTheme="majorEastAsia" w:hAnsiTheme="majorEastAsia" w:hint="eastAsia"/>
          <w:color w:val="auto"/>
          <w:spacing w:val="20"/>
          <w:szCs w:val="21"/>
          <w:lang w:eastAsia="ja-JP"/>
        </w:rPr>
        <w:t>手法をお書きください</w:t>
      </w:r>
      <w:r w:rsidR="008B201A" w:rsidRPr="005F61A3">
        <w:rPr>
          <w:rFonts w:asciiTheme="majorEastAsia" w:eastAsiaTheme="majorEastAsia" w:hAnsiTheme="majorEastAsia" w:hint="eastAsia"/>
          <w:color w:val="auto"/>
          <w:spacing w:val="20"/>
          <w:szCs w:val="21"/>
          <w:lang w:eastAsia="ja-JP"/>
        </w:rPr>
        <w:t>。</w:t>
      </w:r>
    </w:p>
    <w:p w14:paraId="3891790B" w14:textId="71437FC0" w:rsidR="00577039" w:rsidRPr="00FC3072" w:rsidRDefault="00577039" w:rsidP="005D0DCB">
      <w:pPr>
        <w:spacing w:line="280" w:lineRule="exact"/>
        <w:jc w:val="both"/>
        <w:rPr>
          <w:rFonts w:asciiTheme="majorEastAsia" w:eastAsiaTheme="majorEastAsia" w:hAnsiTheme="majorEastAsia"/>
          <w:color w:val="auto"/>
          <w:szCs w:val="21"/>
          <w:lang w:eastAsia="ja-JP"/>
        </w:rPr>
      </w:pPr>
    </w:p>
    <w:p w14:paraId="3FDD7210" w14:textId="0075BB9F" w:rsidR="00AA55C5" w:rsidRPr="00FC3072" w:rsidRDefault="00AA55C5" w:rsidP="005D0DCB">
      <w:pPr>
        <w:spacing w:line="280" w:lineRule="exact"/>
        <w:jc w:val="both"/>
        <w:rPr>
          <w:rFonts w:asciiTheme="majorEastAsia" w:eastAsiaTheme="majorEastAsia" w:hAnsiTheme="majorEastAsia"/>
          <w:color w:val="auto"/>
          <w:szCs w:val="21"/>
          <w:lang w:eastAsia="ja-JP"/>
        </w:rPr>
      </w:pPr>
    </w:p>
    <w:p w14:paraId="6373F8F1" w14:textId="5B248A08" w:rsidR="00617081" w:rsidRDefault="00617081" w:rsidP="005D0DCB">
      <w:pPr>
        <w:spacing w:line="280" w:lineRule="exact"/>
        <w:jc w:val="both"/>
        <w:rPr>
          <w:rFonts w:asciiTheme="majorEastAsia" w:eastAsiaTheme="majorEastAsia" w:hAnsiTheme="majorEastAsia"/>
          <w:color w:val="auto"/>
          <w:szCs w:val="21"/>
          <w:lang w:eastAsia="ja-JP"/>
        </w:rPr>
      </w:pPr>
    </w:p>
    <w:p w14:paraId="6A924DBC" w14:textId="77777777" w:rsidR="00FC3072" w:rsidRPr="00FC3072" w:rsidRDefault="00FC3072" w:rsidP="005D0DCB">
      <w:pPr>
        <w:spacing w:line="280" w:lineRule="exact"/>
        <w:jc w:val="both"/>
        <w:rPr>
          <w:rFonts w:asciiTheme="majorEastAsia" w:eastAsiaTheme="majorEastAsia" w:hAnsiTheme="majorEastAsia"/>
          <w:color w:val="auto"/>
          <w:szCs w:val="21"/>
          <w:lang w:eastAsia="ja-JP"/>
        </w:rPr>
      </w:pPr>
    </w:p>
    <w:p w14:paraId="23D029E1" w14:textId="03E34F78"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426C60F2" w14:textId="52D00026"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10A2A2A6" w14:textId="6FF60C12"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4D39F9B0" w14:textId="442CA530"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0E18FEDD" w14:textId="77777777"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111ED8D1" w14:textId="0E793667"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5B28B474" w14:textId="77777777" w:rsidR="00C92D05" w:rsidRPr="00FC3072" w:rsidRDefault="00C92D05" w:rsidP="005D0DCB">
      <w:pPr>
        <w:spacing w:line="280" w:lineRule="exact"/>
        <w:jc w:val="both"/>
        <w:rPr>
          <w:rFonts w:asciiTheme="majorEastAsia" w:eastAsiaTheme="majorEastAsia" w:hAnsiTheme="majorEastAsia"/>
          <w:color w:val="auto"/>
          <w:szCs w:val="21"/>
          <w:lang w:eastAsia="ja-JP"/>
        </w:rPr>
      </w:pPr>
    </w:p>
    <w:p w14:paraId="73221C46" w14:textId="77777777" w:rsidR="00617081" w:rsidRPr="00FC3072" w:rsidRDefault="00617081" w:rsidP="005D0DCB">
      <w:pPr>
        <w:spacing w:line="280" w:lineRule="exact"/>
        <w:jc w:val="both"/>
        <w:rPr>
          <w:rFonts w:asciiTheme="majorEastAsia" w:eastAsiaTheme="majorEastAsia" w:hAnsiTheme="majorEastAsia"/>
          <w:color w:val="auto"/>
          <w:szCs w:val="21"/>
          <w:lang w:eastAsia="ja-JP"/>
        </w:rPr>
      </w:pPr>
    </w:p>
    <w:p w14:paraId="7EA3AAC1" w14:textId="048C8525" w:rsidR="00577039" w:rsidRPr="00FC3072" w:rsidRDefault="00FF32E2" w:rsidP="005F61A3">
      <w:pPr>
        <w:spacing w:line="0" w:lineRule="atLeast"/>
        <w:ind w:left="424" w:hangingChars="220" w:hanging="424"/>
        <w:rPr>
          <w:rFonts w:asciiTheme="majorEastAsia" w:eastAsiaTheme="majorEastAsia" w:hAnsiTheme="majorEastAsia"/>
          <w:color w:val="auto"/>
          <w:szCs w:val="21"/>
          <w:lang w:eastAsia="ja-JP"/>
        </w:rPr>
      </w:pPr>
      <w:bookmarkStart w:id="0" w:name="_Hlk127867057"/>
      <w:r>
        <w:rPr>
          <w:rFonts w:asciiTheme="majorEastAsia" w:eastAsiaTheme="majorEastAsia" w:hAnsiTheme="majorEastAsia" w:hint="eastAsia"/>
          <w:color w:val="auto"/>
          <w:szCs w:val="21"/>
          <w:lang w:eastAsia="ja-JP"/>
        </w:rPr>
        <w:t xml:space="preserve">(3) </w:t>
      </w:r>
      <w:r w:rsidR="00F35C15" w:rsidRPr="0071261B">
        <w:rPr>
          <w:rFonts w:asciiTheme="majorEastAsia" w:eastAsiaTheme="majorEastAsia" w:hAnsiTheme="majorEastAsia" w:hint="eastAsia"/>
          <w:color w:val="auto"/>
          <w:spacing w:val="20"/>
          <w:szCs w:val="21"/>
          <w:lang w:eastAsia="ja-JP"/>
        </w:rPr>
        <w:t>予算計画について</w:t>
      </w:r>
      <w:r w:rsidR="008B201A" w:rsidRPr="0071261B">
        <w:rPr>
          <w:rFonts w:asciiTheme="majorEastAsia" w:eastAsiaTheme="majorEastAsia" w:hAnsiTheme="majorEastAsia" w:hint="eastAsia"/>
          <w:color w:val="auto"/>
          <w:spacing w:val="20"/>
          <w:szCs w:val="21"/>
          <w:lang w:eastAsia="ja-JP"/>
        </w:rPr>
        <w:t>、</w:t>
      </w:r>
      <w:r w:rsidR="00577039" w:rsidRPr="0071261B">
        <w:rPr>
          <w:rFonts w:asciiTheme="majorEastAsia" w:eastAsiaTheme="majorEastAsia" w:hAnsiTheme="majorEastAsia" w:hint="eastAsia"/>
          <w:color w:val="auto"/>
          <w:spacing w:val="20"/>
          <w:szCs w:val="21"/>
          <w:lang w:eastAsia="ja-JP"/>
        </w:rPr>
        <w:t>特記すべき点があればお書きください</w:t>
      </w:r>
      <w:r w:rsidR="008B201A" w:rsidRPr="0071261B">
        <w:rPr>
          <w:rFonts w:asciiTheme="majorEastAsia" w:eastAsiaTheme="majorEastAsia" w:hAnsiTheme="majorEastAsia" w:hint="eastAsia"/>
          <w:color w:val="auto"/>
          <w:spacing w:val="20"/>
          <w:szCs w:val="21"/>
          <w:lang w:eastAsia="ja-JP"/>
        </w:rPr>
        <w:t>。</w:t>
      </w:r>
      <w:bookmarkStart w:id="1" w:name="_Hlk119660408"/>
      <w:r w:rsidR="00D40F88" w:rsidRPr="0071261B">
        <w:rPr>
          <w:rFonts w:asciiTheme="majorEastAsia" w:eastAsiaTheme="majorEastAsia" w:hAnsiTheme="majorEastAsia" w:hint="eastAsia"/>
          <w:color w:val="auto"/>
          <w:spacing w:val="20"/>
          <w:szCs w:val="21"/>
          <w:lang w:eastAsia="ja-JP"/>
        </w:rPr>
        <w:t>「c</w:t>
      </w:r>
      <w:r w:rsidR="00FE7D06" w:rsidRPr="0071261B">
        <w:rPr>
          <w:rFonts w:asciiTheme="majorEastAsia" w:eastAsiaTheme="majorEastAsia" w:hAnsiTheme="majorEastAsia" w:hint="eastAsia"/>
          <w:color w:val="auto"/>
          <w:spacing w:val="20"/>
          <w:szCs w:val="21"/>
          <w:lang w:eastAsia="ja-JP"/>
        </w:rPr>
        <w:t>.</w:t>
      </w:r>
      <w:r w:rsidR="00D40F88" w:rsidRPr="0071261B">
        <w:rPr>
          <w:rFonts w:asciiTheme="majorEastAsia" w:eastAsiaTheme="majorEastAsia" w:hAnsiTheme="majorEastAsia" w:hint="eastAsia"/>
          <w:color w:val="auto"/>
          <w:spacing w:val="20"/>
          <w:szCs w:val="21"/>
          <w:lang w:eastAsia="ja-JP"/>
        </w:rPr>
        <w:t>委託費」、「d</w:t>
      </w:r>
      <w:r w:rsidR="00FE7D06" w:rsidRPr="0071261B">
        <w:rPr>
          <w:rFonts w:asciiTheme="majorEastAsia" w:eastAsiaTheme="majorEastAsia" w:hAnsiTheme="majorEastAsia" w:hint="eastAsia"/>
          <w:color w:val="auto"/>
          <w:spacing w:val="20"/>
          <w:szCs w:val="21"/>
          <w:lang w:eastAsia="ja-JP"/>
        </w:rPr>
        <w:t>.</w:t>
      </w:r>
      <w:r w:rsidR="00D40F88" w:rsidRPr="0071261B">
        <w:rPr>
          <w:rFonts w:asciiTheme="majorEastAsia" w:eastAsiaTheme="majorEastAsia" w:hAnsiTheme="majorEastAsia" w:hint="eastAsia"/>
          <w:color w:val="auto"/>
          <w:spacing w:val="20"/>
          <w:szCs w:val="21"/>
          <w:lang w:eastAsia="ja-JP"/>
        </w:rPr>
        <w:t>賃金・謝金」等の</w:t>
      </w:r>
      <w:r w:rsidR="003B3D9D" w:rsidRPr="0071261B">
        <w:rPr>
          <w:rFonts w:asciiTheme="majorEastAsia" w:eastAsiaTheme="majorEastAsia" w:hAnsiTheme="majorEastAsia" w:hint="eastAsia"/>
          <w:color w:val="auto"/>
          <w:spacing w:val="20"/>
          <w:szCs w:val="21"/>
          <w:lang w:eastAsia="ja-JP"/>
        </w:rPr>
        <w:t>一つの費目への比重が大きい場合などは</w:t>
      </w:r>
      <w:r w:rsidR="008B201A" w:rsidRPr="0071261B">
        <w:rPr>
          <w:rFonts w:asciiTheme="majorEastAsia" w:eastAsiaTheme="majorEastAsia" w:hAnsiTheme="majorEastAsia" w:hint="eastAsia"/>
          <w:color w:val="auto"/>
          <w:spacing w:val="20"/>
          <w:szCs w:val="21"/>
          <w:lang w:eastAsia="ja-JP"/>
        </w:rPr>
        <w:t>、</w:t>
      </w:r>
      <w:r w:rsidR="00D40F88" w:rsidRPr="0071261B">
        <w:rPr>
          <w:rFonts w:asciiTheme="majorEastAsia" w:eastAsiaTheme="majorEastAsia" w:hAnsiTheme="majorEastAsia" w:hint="eastAsia"/>
          <w:color w:val="auto"/>
          <w:spacing w:val="20"/>
          <w:szCs w:val="21"/>
          <w:lang w:eastAsia="ja-JP"/>
        </w:rPr>
        <w:t>その理由を</w:t>
      </w:r>
      <w:r w:rsidR="003B3D9D" w:rsidRPr="0071261B">
        <w:rPr>
          <w:rFonts w:asciiTheme="majorEastAsia" w:eastAsiaTheme="majorEastAsia" w:hAnsiTheme="majorEastAsia" w:hint="eastAsia"/>
          <w:color w:val="auto"/>
          <w:spacing w:val="20"/>
          <w:szCs w:val="21"/>
          <w:lang w:eastAsia="ja-JP"/>
        </w:rPr>
        <w:t>説明してください</w:t>
      </w:r>
      <w:r w:rsidR="008B201A" w:rsidRPr="0071261B">
        <w:rPr>
          <w:rFonts w:asciiTheme="majorEastAsia" w:eastAsiaTheme="majorEastAsia" w:hAnsiTheme="majorEastAsia" w:hint="eastAsia"/>
          <w:color w:val="auto"/>
          <w:spacing w:val="20"/>
          <w:szCs w:val="21"/>
          <w:lang w:eastAsia="ja-JP"/>
        </w:rPr>
        <w:t>。</w:t>
      </w:r>
      <w:bookmarkEnd w:id="0"/>
      <w:bookmarkEnd w:id="1"/>
    </w:p>
    <w:p w14:paraId="48954B3F" w14:textId="675CF720" w:rsidR="00617081" w:rsidRPr="00FC3072" w:rsidRDefault="00617081" w:rsidP="005D0DCB">
      <w:pPr>
        <w:spacing w:line="0" w:lineRule="atLeast"/>
        <w:jc w:val="both"/>
        <w:rPr>
          <w:rFonts w:asciiTheme="majorEastAsia" w:eastAsiaTheme="majorEastAsia" w:hAnsiTheme="majorEastAsia"/>
          <w:color w:val="auto"/>
          <w:szCs w:val="21"/>
          <w:lang w:eastAsia="ja-JP"/>
        </w:rPr>
      </w:pPr>
    </w:p>
    <w:p w14:paraId="22748276" w14:textId="5903A1FE" w:rsidR="00617081" w:rsidRDefault="00617081" w:rsidP="005D0DCB">
      <w:pPr>
        <w:spacing w:line="0" w:lineRule="atLeast"/>
        <w:jc w:val="both"/>
        <w:rPr>
          <w:rFonts w:asciiTheme="majorEastAsia" w:eastAsiaTheme="majorEastAsia" w:hAnsiTheme="majorEastAsia"/>
          <w:color w:val="auto"/>
          <w:szCs w:val="21"/>
          <w:lang w:eastAsia="ja-JP"/>
        </w:rPr>
      </w:pPr>
    </w:p>
    <w:p w14:paraId="5386DFA3" w14:textId="77777777" w:rsidR="0023353A" w:rsidRDefault="0023353A" w:rsidP="005D0DCB">
      <w:pPr>
        <w:spacing w:line="280" w:lineRule="exact"/>
        <w:jc w:val="both"/>
        <w:rPr>
          <w:rFonts w:asciiTheme="majorEastAsia" w:eastAsiaTheme="majorEastAsia" w:hAnsiTheme="majorEastAsia"/>
          <w:color w:val="auto"/>
          <w:szCs w:val="21"/>
          <w:lang w:eastAsia="ja-JP"/>
        </w:rPr>
      </w:pPr>
    </w:p>
    <w:p w14:paraId="085B5062" w14:textId="77777777" w:rsidR="0023353A" w:rsidRDefault="0023353A" w:rsidP="005D0DCB">
      <w:pPr>
        <w:spacing w:line="280" w:lineRule="exact"/>
        <w:jc w:val="both"/>
        <w:rPr>
          <w:rFonts w:asciiTheme="majorEastAsia" w:eastAsiaTheme="majorEastAsia" w:hAnsiTheme="majorEastAsia"/>
          <w:color w:val="auto"/>
          <w:szCs w:val="21"/>
          <w:lang w:eastAsia="ja-JP"/>
        </w:rPr>
      </w:pPr>
    </w:p>
    <w:p w14:paraId="2E7697F0" w14:textId="77777777" w:rsidR="0023353A" w:rsidRDefault="0023353A" w:rsidP="005D0DCB">
      <w:pPr>
        <w:spacing w:line="280" w:lineRule="exact"/>
        <w:jc w:val="both"/>
        <w:rPr>
          <w:rFonts w:asciiTheme="majorEastAsia" w:eastAsiaTheme="majorEastAsia" w:hAnsiTheme="majorEastAsia"/>
          <w:color w:val="auto"/>
          <w:szCs w:val="21"/>
          <w:lang w:eastAsia="ja-JP"/>
        </w:rPr>
      </w:pPr>
    </w:p>
    <w:p w14:paraId="0776ED2F" w14:textId="77777777" w:rsidR="009A5EE7" w:rsidRDefault="009A5EE7" w:rsidP="005D0DCB">
      <w:pPr>
        <w:spacing w:line="280" w:lineRule="exact"/>
        <w:jc w:val="both"/>
        <w:rPr>
          <w:rFonts w:asciiTheme="majorEastAsia" w:eastAsiaTheme="majorEastAsia" w:hAnsiTheme="majorEastAsia"/>
          <w:color w:val="auto"/>
          <w:szCs w:val="21"/>
          <w:lang w:eastAsia="ja-JP"/>
        </w:rPr>
      </w:pPr>
    </w:p>
    <w:p w14:paraId="6C561AFD" w14:textId="77777777" w:rsidR="0023353A" w:rsidRDefault="0023353A" w:rsidP="005D0DCB">
      <w:pPr>
        <w:spacing w:line="280" w:lineRule="exact"/>
        <w:jc w:val="both"/>
        <w:rPr>
          <w:rFonts w:asciiTheme="majorEastAsia" w:eastAsiaTheme="majorEastAsia" w:hAnsiTheme="majorEastAsia"/>
          <w:color w:val="auto"/>
          <w:szCs w:val="21"/>
          <w:lang w:eastAsia="ja-JP"/>
        </w:rPr>
      </w:pPr>
    </w:p>
    <w:p w14:paraId="0FFC2E99" w14:textId="77777777" w:rsidR="0023353A" w:rsidRDefault="0023353A" w:rsidP="005D0DCB">
      <w:pPr>
        <w:spacing w:line="280" w:lineRule="exact"/>
        <w:jc w:val="both"/>
        <w:rPr>
          <w:rFonts w:asciiTheme="majorEastAsia" w:eastAsiaTheme="majorEastAsia" w:hAnsiTheme="majorEastAsia"/>
          <w:color w:val="auto"/>
          <w:szCs w:val="21"/>
          <w:lang w:eastAsia="ja-JP"/>
        </w:rPr>
      </w:pPr>
    </w:p>
    <w:p w14:paraId="4FF633F0" w14:textId="77777777" w:rsidR="0023353A" w:rsidRPr="00FC3072" w:rsidRDefault="0023353A" w:rsidP="005D0DCB">
      <w:pPr>
        <w:spacing w:line="280" w:lineRule="exact"/>
        <w:jc w:val="both"/>
        <w:rPr>
          <w:rFonts w:asciiTheme="majorEastAsia" w:eastAsiaTheme="majorEastAsia" w:hAnsiTheme="majorEastAsia"/>
          <w:color w:val="auto"/>
          <w:szCs w:val="21"/>
          <w:lang w:eastAsia="ja-JP"/>
        </w:rPr>
      </w:pPr>
    </w:p>
    <w:p w14:paraId="6ABDA2C9" w14:textId="23478BFE" w:rsidR="00617081" w:rsidRDefault="00617081" w:rsidP="005D0DCB">
      <w:pPr>
        <w:spacing w:line="280" w:lineRule="exact"/>
        <w:jc w:val="both"/>
        <w:rPr>
          <w:rFonts w:asciiTheme="majorEastAsia" w:eastAsiaTheme="majorEastAsia" w:hAnsiTheme="majorEastAsia"/>
          <w:color w:val="auto"/>
          <w:szCs w:val="21"/>
          <w:lang w:eastAsia="ja-JP"/>
        </w:rPr>
      </w:pPr>
    </w:p>
    <w:p w14:paraId="66E1CF0A" w14:textId="77777777" w:rsidR="00F377FB" w:rsidRPr="00FC3072" w:rsidRDefault="00F377FB" w:rsidP="005D0DCB">
      <w:pPr>
        <w:spacing w:line="280" w:lineRule="exact"/>
        <w:jc w:val="both"/>
        <w:rPr>
          <w:rFonts w:asciiTheme="majorEastAsia" w:eastAsiaTheme="majorEastAsia" w:hAnsiTheme="majorEastAsia"/>
          <w:color w:val="auto"/>
          <w:szCs w:val="21"/>
          <w:lang w:eastAsia="ja-JP"/>
        </w:rPr>
      </w:pPr>
    </w:p>
    <w:p w14:paraId="081AE286" w14:textId="41FEB00F" w:rsidR="00617081" w:rsidRPr="00FC3072" w:rsidRDefault="00617081" w:rsidP="005D0DCB">
      <w:pPr>
        <w:spacing w:line="280" w:lineRule="exact"/>
        <w:jc w:val="both"/>
        <w:rPr>
          <w:rFonts w:asciiTheme="majorEastAsia" w:eastAsiaTheme="majorEastAsia" w:hAnsiTheme="majorEastAsia"/>
          <w:color w:val="auto"/>
          <w:szCs w:val="21"/>
          <w:lang w:eastAsia="ja-JP"/>
        </w:rPr>
      </w:pPr>
    </w:p>
    <w:p w14:paraId="0A70D891" w14:textId="4A9AA5B9" w:rsidR="00617081" w:rsidRDefault="00617081" w:rsidP="005D0DCB">
      <w:pPr>
        <w:spacing w:line="280" w:lineRule="exact"/>
        <w:jc w:val="both"/>
        <w:rPr>
          <w:rFonts w:asciiTheme="majorEastAsia" w:eastAsiaTheme="majorEastAsia" w:hAnsiTheme="majorEastAsia"/>
          <w:color w:val="auto"/>
          <w:szCs w:val="21"/>
          <w:lang w:eastAsia="ja-JP"/>
        </w:rPr>
      </w:pPr>
    </w:p>
    <w:p w14:paraId="577ADBFA" w14:textId="77777777" w:rsidR="005F61A3" w:rsidRDefault="005F61A3" w:rsidP="005D0DCB">
      <w:pPr>
        <w:spacing w:line="280" w:lineRule="exact"/>
        <w:jc w:val="both"/>
        <w:rPr>
          <w:rFonts w:asciiTheme="majorEastAsia" w:eastAsiaTheme="majorEastAsia" w:hAnsiTheme="majorEastAsia"/>
          <w:color w:val="auto"/>
          <w:szCs w:val="21"/>
          <w:lang w:eastAsia="ja-JP"/>
        </w:rPr>
      </w:pPr>
    </w:p>
    <w:p w14:paraId="3BBD1037" w14:textId="77777777" w:rsidR="005F61A3" w:rsidRPr="00FC3072" w:rsidRDefault="005F61A3" w:rsidP="005D0DCB">
      <w:pPr>
        <w:spacing w:line="280" w:lineRule="exact"/>
        <w:jc w:val="both"/>
        <w:rPr>
          <w:rFonts w:asciiTheme="majorEastAsia" w:eastAsiaTheme="majorEastAsia" w:hAnsiTheme="majorEastAsia"/>
          <w:color w:val="auto"/>
          <w:szCs w:val="21"/>
          <w:lang w:eastAsia="ja-JP"/>
        </w:rPr>
      </w:pPr>
    </w:p>
    <w:p w14:paraId="5BE0CC6D" w14:textId="29D4985A" w:rsidR="00617081" w:rsidRPr="00FC3072" w:rsidRDefault="00C02285" w:rsidP="005D0DCB">
      <w:pPr>
        <w:spacing w:line="280" w:lineRule="exact"/>
        <w:jc w:val="both"/>
        <w:rPr>
          <w:rFonts w:asciiTheme="majorEastAsia" w:eastAsiaTheme="majorEastAsia" w:hAnsiTheme="majorEastAsia"/>
          <w:color w:val="auto"/>
          <w:szCs w:val="21"/>
          <w:lang w:eastAsia="ja-JP"/>
        </w:rPr>
      </w:pPr>
      <w:r>
        <w:rPr>
          <w:rFonts w:asciiTheme="majorEastAsia" w:eastAsiaTheme="majorEastAsia" w:hAnsiTheme="majorEastAsia"/>
          <w:noProof/>
          <w:color w:val="auto"/>
          <w:szCs w:val="21"/>
        </w:rPr>
        <mc:AlternateContent>
          <mc:Choice Requires="wps">
            <w:drawing>
              <wp:anchor distT="0" distB="0" distL="114300" distR="114300" simplePos="0" relativeHeight="251790848" behindDoc="0" locked="0" layoutInCell="1" allowOverlap="1" wp14:anchorId="4B2B05F7" wp14:editId="285D6846">
                <wp:simplePos x="0" y="0"/>
                <wp:positionH relativeFrom="margin">
                  <wp:posOffset>0</wp:posOffset>
                </wp:positionH>
                <wp:positionV relativeFrom="paragraph">
                  <wp:posOffset>87378</wp:posOffset>
                </wp:positionV>
                <wp:extent cx="6105525" cy="1209675"/>
                <wp:effectExtent l="0" t="0" r="28575" b="28575"/>
                <wp:wrapNone/>
                <wp:docPr id="1247069973" name="四角形: 角を丸くする 1"/>
                <wp:cNvGraphicFramePr/>
                <a:graphic xmlns:a="http://schemas.openxmlformats.org/drawingml/2006/main">
                  <a:graphicData uri="http://schemas.microsoft.com/office/word/2010/wordprocessingShape">
                    <wps:wsp>
                      <wps:cNvSpPr/>
                      <wps:spPr>
                        <a:xfrm>
                          <a:off x="0" y="0"/>
                          <a:ext cx="6105525" cy="1209675"/>
                        </a:xfrm>
                        <a:prstGeom prst="roundRect">
                          <a:avLst>
                            <a:gd name="adj" fmla="val 22093"/>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E07F58" w14:textId="77777777" w:rsidR="00C02285" w:rsidRDefault="00C02285" w:rsidP="00C02285">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6482338D" w14:textId="77777777" w:rsidR="00C02285" w:rsidRPr="00793214" w:rsidRDefault="00C02285" w:rsidP="00C02285">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B05F7" id="_x0000_s1028" style="position:absolute;margin-left:0;margin-top:6.9pt;width:480.75pt;height:95.2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" fillcolor="#fff2cc [663]" strokecolor="#091723 [484]" strokeweight="1pt">
                <v:stroke joinstyle="miter"/>
                <v:textbox>
                  <w:txbxContent>
                    <w:p w14:paraId="69E07F58" w14:textId="77777777" w:rsidR="00C02285" w:rsidRDefault="00C02285" w:rsidP="00C02285">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6482338D" w14:textId="77777777" w:rsidR="00C02285" w:rsidRPr="00793214" w:rsidRDefault="00C02285" w:rsidP="00C02285">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v:textbox>
                <w10:wrap anchorx="margin"/>
              </v:roundrect>
            </w:pict>
          </mc:Fallback>
        </mc:AlternateContent>
      </w:r>
    </w:p>
    <w:p w14:paraId="49CCF628" w14:textId="36F0D3E9" w:rsidR="00FD1EF8" w:rsidRPr="00FC3072" w:rsidRDefault="00FD1EF8" w:rsidP="005D0DCB">
      <w:pPr>
        <w:spacing w:line="280" w:lineRule="exact"/>
        <w:jc w:val="both"/>
        <w:rPr>
          <w:rFonts w:asciiTheme="majorEastAsia" w:eastAsiaTheme="majorEastAsia" w:hAnsiTheme="majorEastAsia"/>
          <w:color w:val="auto"/>
          <w:szCs w:val="21"/>
          <w:lang w:eastAsia="ja-JP"/>
        </w:rPr>
      </w:pPr>
    </w:p>
    <w:p w14:paraId="096C5940" w14:textId="1341101D" w:rsidR="00FD1EF8" w:rsidRPr="00FC3072" w:rsidRDefault="00FD1EF8" w:rsidP="005D0DCB">
      <w:pPr>
        <w:spacing w:line="280" w:lineRule="exact"/>
        <w:jc w:val="both"/>
        <w:rPr>
          <w:rFonts w:asciiTheme="majorEastAsia" w:eastAsiaTheme="majorEastAsia" w:hAnsiTheme="majorEastAsia"/>
          <w:color w:val="auto"/>
          <w:szCs w:val="21"/>
          <w:lang w:eastAsia="ja-JP"/>
        </w:rPr>
      </w:pPr>
    </w:p>
    <w:p w14:paraId="0B15DEFB" w14:textId="25B083F5" w:rsidR="00FD1EF8" w:rsidRPr="00FC3072" w:rsidRDefault="00FD1EF8" w:rsidP="005D0DCB">
      <w:pPr>
        <w:spacing w:line="280" w:lineRule="exact"/>
        <w:jc w:val="both"/>
        <w:rPr>
          <w:rFonts w:asciiTheme="majorEastAsia" w:eastAsiaTheme="majorEastAsia" w:hAnsiTheme="majorEastAsia"/>
          <w:color w:val="auto"/>
          <w:szCs w:val="21"/>
          <w:lang w:eastAsia="ja-JP"/>
        </w:rPr>
      </w:pPr>
    </w:p>
    <w:p w14:paraId="7FB136A1" w14:textId="4C89BA58" w:rsidR="00FD1EF8" w:rsidRPr="00FC3072" w:rsidRDefault="00FD1EF8" w:rsidP="005D0DCB">
      <w:pPr>
        <w:spacing w:line="280" w:lineRule="exact"/>
        <w:jc w:val="both"/>
        <w:rPr>
          <w:rFonts w:asciiTheme="majorEastAsia" w:eastAsiaTheme="majorEastAsia" w:hAnsiTheme="majorEastAsia"/>
          <w:color w:val="auto"/>
          <w:szCs w:val="21"/>
          <w:lang w:eastAsia="ja-JP"/>
        </w:rPr>
      </w:pPr>
    </w:p>
    <w:p w14:paraId="5ABEA58C" w14:textId="5EE1D50F" w:rsidR="00FD1EF8" w:rsidRPr="00FC3072" w:rsidRDefault="00FD1EF8" w:rsidP="005D0DCB">
      <w:pPr>
        <w:spacing w:line="280" w:lineRule="exact"/>
        <w:jc w:val="both"/>
        <w:rPr>
          <w:rFonts w:asciiTheme="majorEastAsia" w:eastAsiaTheme="majorEastAsia" w:hAnsiTheme="majorEastAsia"/>
          <w:color w:val="auto"/>
          <w:szCs w:val="21"/>
          <w:lang w:eastAsia="ja-JP"/>
        </w:rPr>
      </w:pPr>
      <w:bookmarkStart w:id="2" w:name="_Hlk119660476"/>
    </w:p>
    <w:bookmarkEnd w:id="2"/>
    <w:p w14:paraId="7F269C87" w14:textId="687BF329" w:rsidR="00577039" w:rsidRPr="00324A35" w:rsidRDefault="00577039" w:rsidP="008B201A">
      <w:pPr>
        <w:spacing w:line="280" w:lineRule="exact"/>
        <w:rPr>
          <w:rFonts w:asciiTheme="majorEastAsia" w:eastAsiaTheme="majorEastAsia" w:hAnsiTheme="majorEastAsia"/>
          <w:b/>
          <w:bCs/>
          <w:color w:val="auto"/>
          <w:sz w:val="20"/>
          <w:u w:val="single"/>
        </w:rPr>
      </w:pPr>
    </w:p>
    <w:p w14:paraId="074FD976" w14:textId="294FB436" w:rsidR="004B4E20" w:rsidRPr="00324A35" w:rsidRDefault="0010712B" w:rsidP="004B4E20">
      <w:pPr>
        <w:tabs>
          <w:tab w:val="left" w:pos="193"/>
        </w:tabs>
        <w:jc w:val="center"/>
        <w:rPr>
          <w:rFonts w:asciiTheme="majorEastAsia" w:eastAsiaTheme="majorEastAsia" w:hAnsiTheme="majorEastAsia"/>
          <w:color w:val="auto"/>
          <w:spacing w:val="16"/>
          <w:sz w:val="32"/>
        </w:rPr>
      </w:pPr>
      <w:r w:rsidRPr="00324A35">
        <w:rPr>
          <w:rFonts w:asciiTheme="majorEastAsia" w:eastAsiaTheme="majorEastAsia" w:hAnsiTheme="majorEastAsia" w:hint="eastAsia"/>
          <w:color w:val="auto"/>
          <w:spacing w:val="16"/>
          <w:sz w:val="32"/>
          <w:lang w:eastAsia="ja-JP"/>
        </w:rPr>
        <w:lastRenderedPageBreak/>
        <w:t>プロジェクト</w:t>
      </w:r>
      <w:r w:rsidR="004B4E20" w:rsidRPr="00324A35">
        <w:rPr>
          <w:rFonts w:asciiTheme="majorEastAsia" w:eastAsiaTheme="majorEastAsia" w:hAnsiTheme="majorEastAsia"/>
          <w:color w:val="auto"/>
          <w:spacing w:val="16"/>
          <w:sz w:val="32"/>
        </w:rPr>
        <w:t>計画書（</w:t>
      </w:r>
      <w:r w:rsidR="004B4E20" w:rsidRPr="00324A35">
        <w:rPr>
          <w:rFonts w:asciiTheme="majorEastAsia" w:eastAsiaTheme="majorEastAsia" w:hAnsiTheme="majorEastAsia" w:hint="eastAsia"/>
          <w:color w:val="auto"/>
          <w:spacing w:val="16"/>
          <w:sz w:val="32"/>
          <w:lang w:eastAsia="ja-JP"/>
        </w:rPr>
        <w:t>3</w:t>
      </w:r>
      <w:r w:rsidR="004B4E20" w:rsidRPr="00324A35">
        <w:rPr>
          <w:rFonts w:asciiTheme="majorEastAsia" w:eastAsiaTheme="majorEastAsia" w:hAnsiTheme="majorEastAsia"/>
          <w:color w:val="auto"/>
          <w:spacing w:val="16"/>
          <w:sz w:val="32"/>
        </w:rPr>
        <w:t>）</w:t>
      </w:r>
    </w:p>
    <w:p w14:paraId="1D56456F" w14:textId="00FB28C6" w:rsidR="00471E4F" w:rsidRPr="00324A35" w:rsidRDefault="00471E4F" w:rsidP="009A5EE7">
      <w:pPr>
        <w:tabs>
          <w:tab w:val="left" w:pos="87"/>
        </w:tabs>
        <w:spacing w:line="0" w:lineRule="atLeast"/>
        <w:rPr>
          <w:rFonts w:asciiTheme="majorEastAsia" w:eastAsiaTheme="majorEastAsia" w:hAnsiTheme="majorEastAsia"/>
          <w:b/>
          <w:color w:val="auto"/>
          <w:sz w:val="24"/>
          <w:lang w:eastAsia="ja-JP"/>
        </w:rPr>
      </w:pPr>
      <w:r w:rsidRPr="00324A35">
        <w:rPr>
          <w:rFonts w:asciiTheme="majorEastAsia" w:eastAsiaTheme="majorEastAsia" w:hAnsiTheme="majorEastAsia" w:hint="eastAsia"/>
          <w:b/>
          <w:color w:val="auto"/>
          <w:sz w:val="24"/>
          <w:lang w:eastAsia="ja-JP"/>
        </w:rPr>
        <w:t>3</w:t>
      </w:r>
      <w:r w:rsidR="008B201A" w:rsidRPr="00324A35">
        <w:rPr>
          <w:rFonts w:asciiTheme="majorEastAsia" w:eastAsiaTheme="majorEastAsia" w:hAnsiTheme="majorEastAsia" w:hint="eastAsia"/>
          <w:b/>
          <w:color w:val="auto"/>
          <w:sz w:val="24"/>
          <w:lang w:eastAsia="ja-JP"/>
        </w:rPr>
        <w:t xml:space="preserve">. </w:t>
      </w:r>
      <w:r w:rsidRPr="00324A35">
        <w:rPr>
          <w:rFonts w:asciiTheme="majorEastAsia" w:eastAsiaTheme="majorEastAsia" w:hAnsiTheme="majorEastAsia" w:hint="eastAsia"/>
          <w:b/>
          <w:color w:val="auto"/>
          <w:sz w:val="24"/>
          <w:lang w:eastAsia="ja-JP"/>
        </w:rPr>
        <w:t>期待される成果</w:t>
      </w:r>
    </w:p>
    <w:tbl>
      <w:tblPr>
        <w:tblpPr w:leftFromText="142" w:rightFromText="142" w:vertAnchor="text" w:horzAnchor="margin" w:tblpY="291"/>
        <w:tblW w:w="9629" w:type="dxa"/>
        <w:tblLayout w:type="fixed"/>
        <w:tblCellMar>
          <w:left w:w="52" w:type="dxa"/>
          <w:right w:w="52" w:type="dxa"/>
        </w:tblCellMar>
        <w:tblLook w:val="0000" w:firstRow="0" w:lastRow="0" w:firstColumn="0" w:lastColumn="0" w:noHBand="0" w:noVBand="0"/>
      </w:tblPr>
      <w:tblGrid>
        <w:gridCol w:w="9629"/>
      </w:tblGrid>
      <w:tr w:rsidR="009A5EE7" w:rsidRPr="00CC1B6F" w14:paraId="4B49C55F" w14:textId="77777777" w:rsidTr="00DC295A">
        <w:trPr>
          <w:trHeight w:val="1964"/>
        </w:trPr>
        <w:tc>
          <w:tcPr>
            <w:tcW w:w="9629" w:type="dxa"/>
            <w:tcBorders>
              <w:top w:val="single" w:sz="8" w:space="0" w:color="000000"/>
              <w:left w:val="single" w:sz="8" w:space="0" w:color="000000"/>
              <w:bottom w:val="single" w:sz="2" w:space="0" w:color="auto"/>
              <w:right w:val="single" w:sz="8" w:space="0" w:color="000000"/>
            </w:tcBorders>
            <w:shd w:val="clear" w:color="auto" w:fill="auto"/>
          </w:tcPr>
          <w:p w14:paraId="647A84E9" w14:textId="63F1DBBF" w:rsidR="009A5EE7" w:rsidRPr="00333215" w:rsidRDefault="009A5EE7" w:rsidP="009A5EE7">
            <w:pPr>
              <w:jc w:val="both"/>
              <w:rPr>
                <w:rFonts w:asciiTheme="majorEastAsia" w:eastAsiaTheme="majorEastAsia" w:hAnsiTheme="majorEastAsia"/>
                <w:bCs/>
                <w:color w:val="auto"/>
                <w:szCs w:val="21"/>
                <w:lang w:eastAsia="ja-JP"/>
              </w:rPr>
            </w:pPr>
          </w:p>
        </w:tc>
      </w:tr>
    </w:tbl>
    <w:p w14:paraId="736887C0" w14:textId="0C2CC1D2" w:rsidR="009A5EE7" w:rsidRDefault="009A5EE7" w:rsidP="009A5EE7">
      <w:pPr>
        <w:tabs>
          <w:tab w:val="left" w:pos="87"/>
        </w:tabs>
        <w:spacing w:line="0" w:lineRule="atLeast"/>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 xml:space="preserve">(1) </w:t>
      </w:r>
      <w:r w:rsidR="00471E4F" w:rsidRPr="00F26529">
        <w:rPr>
          <w:rFonts w:asciiTheme="majorEastAsia" w:eastAsiaTheme="majorEastAsia" w:hAnsiTheme="majorEastAsia" w:hint="eastAsia"/>
          <w:color w:val="auto"/>
          <w:szCs w:val="21"/>
          <w:lang w:eastAsia="ja-JP"/>
        </w:rPr>
        <w:t>本</w:t>
      </w:r>
      <w:r w:rsidR="0010712B" w:rsidRPr="00F26529">
        <w:rPr>
          <w:rFonts w:asciiTheme="majorEastAsia" w:eastAsiaTheme="majorEastAsia" w:hAnsiTheme="majorEastAsia" w:hint="eastAsia"/>
          <w:color w:val="auto"/>
          <w:szCs w:val="21"/>
          <w:lang w:eastAsia="ja-JP"/>
        </w:rPr>
        <w:t>プロジェクト</w:t>
      </w:r>
      <w:r w:rsidR="00BA08AB" w:rsidRPr="00F26529">
        <w:rPr>
          <w:rFonts w:asciiTheme="majorEastAsia" w:eastAsiaTheme="majorEastAsia" w:hAnsiTheme="majorEastAsia" w:hint="eastAsia"/>
          <w:color w:val="auto"/>
          <w:szCs w:val="21"/>
          <w:lang w:eastAsia="ja-JP"/>
        </w:rPr>
        <w:t>で</w:t>
      </w:r>
      <w:r w:rsidR="00461538" w:rsidRPr="00F26529">
        <w:rPr>
          <w:rFonts w:asciiTheme="majorEastAsia" w:eastAsiaTheme="majorEastAsia" w:hAnsiTheme="majorEastAsia" w:hint="eastAsia"/>
          <w:color w:val="auto"/>
          <w:szCs w:val="21"/>
          <w:lang w:eastAsia="ja-JP"/>
        </w:rPr>
        <w:t>どのような成果が期待されるか</w:t>
      </w:r>
      <w:r w:rsidR="008B201A" w:rsidRPr="00F26529">
        <w:rPr>
          <w:rFonts w:asciiTheme="majorEastAsia" w:eastAsiaTheme="majorEastAsia" w:hAnsiTheme="majorEastAsia" w:hint="eastAsia"/>
          <w:color w:val="auto"/>
          <w:szCs w:val="21"/>
          <w:lang w:eastAsia="ja-JP"/>
        </w:rPr>
        <w:t>、</w:t>
      </w:r>
      <w:r w:rsidR="00C6121A" w:rsidRPr="00F26529">
        <w:rPr>
          <w:rFonts w:asciiTheme="majorEastAsia" w:eastAsiaTheme="majorEastAsia" w:hAnsiTheme="majorEastAsia" w:hint="eastAsia"/>
          <w:color w:val="auto"/>
          <w:szCs w:val="21"/>
          <w:lang w:eastAsia="ja-JP"/>
        </w:rPr>
        <w:t>要点を</w:t>
      </w:r>
      <w:r w:rsidR="00621334" w:rsidRPr="00F26529">
        <w:rPr>
          <w:rFonts w:asciiTheme="majorEastAsia" w:eastAsiaTheme="majorEastAsia" w:hAnsiTheme="majorEastAsia" w:hint="eastAsia"/>
          <w:color w:val="auto"/>
          <w:szCs w:val="21"/>
          <w:lang w:eastAsia="ja-JP"/>
        </w:rPr>
        <w:t>100字程度で</w:t>
      </w:r>
      <w:r w:rsidR="00577039" w:rsidRPr="00F26529">
        <w:rPr>
          <w:rFonts w:asciiTheme="majorEastAsia" w:eastAsiaTheme="majorEastAsia" w:hAnsiTheme="majorEastAsia" w:hint="eastAsia"/>
          <w:color w:val="auto"/>
          <w:szCs w:val="21"/>
          <w:lang w:eastAsia="ja-JP"/>
        </w:rPr>
        <w:t>簡潔にお書きください</w:t>
      </w:r>
      <w:r w:rsidR="008B201A" w:rsidRPr="00F26529">
        <w:rPr>
          <w:rFonts w:asciiTheme="majorEastAsia" w:eastAsiaTheme="majorEastAsia" w:hAnsiTheme="majorEastAsia" w:hint="eastAsia"/>
          <w:color w:val="auto"/>
          <w:szCs w:val="21"/>
          <w:lang w:eastAsia="ja-JP"/>
        </w:rPr>
        <w:t>。</w:t>
      </w:r>
    </w:p>
    <w:p w14:paraId="59DF7191" w14:textId="77777777" w:rsidR="009A5EE7" w:rsidRDefault="009A5EE7" w:rsidP="00F377FB">
      <w:pPr>
        <w:tabs>
          <w:tab w:val="left" w:pos="87"/>
        </w:tabs>
        <w:spacing w:line="0" w:lineRule="atLeast"/>
        <w:rPr>
          <w:rFonts w:asciiTheme="majorEastAsia" w:eastAsiaTheme="majorEastAsia" w:hAnsiTheme="majorEastAsia"/>
          <w:color w:val="auto"/>
          <w:szCs w:val="21"/>
          <w:lang w:eastAsia="ja-JP"/>
        </w:rPr>
      </w:pPr>
    </w:p>
    <w:p w14:paraId="3AA1248B" w14:textId="0089A641" w:rsidR="005F61A3" w:rsidRPr="005F61A3" w:rsidRDefault="00696545" w:rsidP="005F61A3">
      <w:pPr>
        <w:tabs>
          <w:tab w:val="left" w:pos="87"/>
        </w:tabs>
        <w:spacing w:line="0" w:lineRule="atLeast"/>
        <w:ind w:left="386" w:hangingChars="200" w:hanging="386"/>
        <w:rPr>
          <w:rFonts w:asciiTheme="majorEastAsia" w:eastAsiaTheme="majorEastAsia" w:hAnsiTheme="majorEastAsia"/>
          <w:color w:val="auto"/>
          <w:szCs w:val="21"/>
          <w:lang w:eastAsia="ja-JP"/>
        </w:rPr>
      </w:pPr>
      <w:r w:rsidRPr="00F26529">
        <w:rPr>
          <w:rFonts w:asciiTheme="majorEastAsia" w:eastAsiaTheme="majorEastAsia" w:hAnsiTheme="majorEastAsia" w:hint="eastAsia"/>
          <w:color w:val="auto"/>
          <w:szCs w:val="21"/>
          <w:lang w:eastAsia="ja-JP"/>
        </w:rPr>
        <w:t>(2)</w:t>
      </w:r>
      <w:r w:rsidR="00461538" w:rsidRPr="00F26529">
        <w:rPr>
          <w:rFonts w:asciiTheme="majorEastAsia" w:eastAsiaTheme="majorEastAsia" w:hAnsiTheme="majorEastAsia" w:hint="eastAsia"/>
          <w:color w:val="auto"/>
          <w:szCs w:val="21"/>
          <w:lang w:eastAsia="ja-JP"/>
        </w:rPr>
        <w:t xml:space="preserve"> </w:t>
      </w:r>
      <w:r w:rsidR="00AB122C" w:rsidRPr="005F61A3">
        <w:rPr>
          <w:rFonts w:asciiTheme="majorEastAsia" w:eastAsiaTheme="majorEastAsia" w:hAnsiTheme="majorEastAsia" w:hint="eastAsia"/>
          <w:color w:val="auto"/>
          <w:spacing w:val="20"/>
          <w:szCs w:val="21"/>
          <w:lang w:eastAsia="ja-JP"/>
        </w:rPr>
        <w:t>本プロジェクトが助成期間終了後どのような自然保護研究あるいは自然保護活動に展開していくのかについて、具体的にお書きください。</w:t>
      </w:r>
    </w:p>
    <w:p w14:paraId="7A79557B" w14:textId="0150DD44" w:rsidR="00416C9B" w:rsidRDefault="00416C9B"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27633555"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72032A73"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206E2EF4"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6E364F2B"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65418CAD"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12B628A3"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01EB1DB5"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1824B4AB"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00EF2794"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090614B5"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62A7EA3D"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3C3C704E"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13300FEB"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54DB229B"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1B8F13F9"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5EF8ED25"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5740A10D"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7B5FD438"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68F94F2C"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43DD38BE"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7D2C600D"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508413D0"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6D3DF2CC"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001CA3DE"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23A184BC"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40508E5C" w14:textId="77777777" w:rsidR="005F61A3" w:rsidRDefault="005F61A3" w:rsidP="005D0DCB">
      <w:pPr>
        <w:tabs>
          <w:tab w:val="left" w:pos="87"/>
        </w:tabs>
        <w:spacing w:line="0" w:lineRule="atLeast"/>
        <w:jc w:val="both"/>
        <w:rPr>
          <w:rFonts w:asciiTheme="majorEastAsia" w:eastAsiaTheme="majorEastAsia" w:hAnsiTheme="majorEastAsia" w:cs="Times New Roman"/>
          <w:color w:val="auto"/>
          <w:szCs w:val="21"/>
          <w:lang w:eastAsia="ja-JP"/>
        </w:rPr>
      </w:pPr>
    </w:p>
    <w:p w14:paraId="5E30A9F6" w14:textId="4753E706" w:rsidR="00FD1EF8" w:rsidRDefault="00FD1EF8" w:rsidP="005D0DCB">
      <w:pPr>
        <w:tabs>
          <w:tab w:val="left" w:pos="87"/>
        </w:tabs>
        <w:spacing w:line="280" w:lineRule="exact"/>
        <w:jc w:val="both"/>
        <w:rPr>
          <w:rFonts w:asciiTheme="majorEastAsia" w:eastAsiaTheme="majorEastAsia" w:hAnsiTheme="majorEastAsia" w:cs="Times New Roman"/>
          <w:color w:val="auto"/>
          <w:szCs w:val="21"/>
          <w:lang w:eastAsia="ja-JP"/>
        </w:rPr>
      </w:pPr>
    </w:p>
    <w:p w14:paraId="516C7D76" w14:textId="77777777" w:rsidR="005F61A3" w:rsidRDefault="005F61A3" w:rsidP="005D0DCB">
      <w:pPr>
        <w:tabs>
          <w:tab w:val="left" w:pos="87"/>
        </w:tabs>
        <w:spacing w:line="280" w:lineRule="exact"/>
        <w:jc w:val="both"/>
        <w:rPr>
          <w:rFonts w:asciiTheme="majorEastAsia" w:eastAsiaTheme="majorEastAsia" w:hAnsiTheme="majorEastAsia" w:cs="Times New Roman"/>
          <w:color w:val="auto"/>
          <w:szCs w:val="21"/>
          <w:lang w:eastAsia="ja-JP"/>
        </w:rPr>
      </w:pPr>
    </w:p>
    <w:p w14:paraId="49678196" w14:textId="77777777" w:rsidR="005F61A3" w:rsidRDefault="005F61A3" w:rsidP="005D0DCB">
      <w:pPr>
        <w:tabs>
          <w:tab w:val="left" w:pos="87"/>
        </w:tabs>
        <w:spacing w:line="280" w:lineRule="exact"/>
        <w:jc w:val="both"/>
        <w:rPr>
          <w:rFonts w:asciiTheme="majorEastAsia" w:eastAsiaTheme="majorEastAsia" w:hAnsiTheme="majorEastAsia" w:cs="Times New Roman"/>
          <w:color w:val="auto"/>
          <w:szCs w:val="21"/>
          <w:lang w:eastAsia="ja-JP"/>
        </w:rPr>
      </w:pPr>
    </w:p>
    <w:p w14:paraId="0119395B" w14:textId="26F2067D" w:rsidR="005F61A3" w:rsidRDefault="005F61A3" w:rsidP="005D0DCB">
      <w:pPr>
        <w:tabs>
          <w:tab w:val="left" w:pos="87"/>
        </w:tabs>
        <w:spacing w:line="280" w:lineRule="exact"/>
        <w:jc w:val="both"/>
        <w:rPr>
          <w:rFonts w:asciiTheme="majorEastAsia" w:eastAsiaTheme="majorEastAsia" w:hAnsiTheme="majorEastAsia" w:cs="Times New Roman"/>
          <w:color w:val="auto"/>
          <w:szCs w:val="21"/>
          <w:lang w:eastAsia="ja-JP"/>
        </w:rPr>
      </w:pPr>
    </w:p>
    <w:p w14:paraId="6047EDB5" w14:textId="61336F39" w:rsidR="005F61A3" w:rsidRDefault="005F61A3" w:rsidP="005D0DCB">
      <w:pPr>
        <w:tabs>
          <w:tab w:val="left" w:pos="87"/>
        </w:tabs>
        <w:spacing w:line="280" w:lineRule="exact"/>
        <w:jc w:val="both"/>
        <w:rPr>
          <w:rFonts w:asciiTheme="majorEastAsia" w:eastAsiaTheme="majorEastAsia" w:hAnsiTheme="majorEastAsia" w:cs="Times New Roman"/>
          <w:color w:val="auto"/>
          <w:szCs w:val="21"/>
          <w:lang w:eastAsia="ja-JP"/>
        </w:rPr>
      </w:pPr>
    </w:p>
    <w:p w14:paraId="6F334A51" w14:textId="0D3ED2AC" w:rsidR="005F61A3" w:rsidRDefault="001F4E65" w:rsidP="005D0DCB">
      <w:pPr>
        <w:tabs>
          <w:tab w:val="left" w:pos="87"/>
        </w:tabs>
        <w:spacing w:line="280" w:lineRule="exact"/>
        <w:jc w:val="both"/>
        <w:rPr>
          <w:rFonts w:asciiTheme="majorEastAsia" w:eastAsiaTheme="majorEastAsia" w:hAnsiTheme="majorEastAsia" w:cs="Times New Roman"/>
          <w:color w:val="auto"/>
          <w:szCs w:val="21"/>
          <w:lang w:eastAsia="ja-JP"/>
        </w:rPr>
      </w:pPr>
      <w:r>
        <w:rPr>
          <w:rFonts w:asciiTheme="majorEastAsia" w:eastAsiaTheme="majorEastAsia" w:hAnsiTheme="majorEastAsia"/>
          <w:noProof/>
          <w:color w:val="auto"/>
          <w:szCs w:val="21"/>
        </w:rPr>
        <mc:AlternateContent>
          <mc:Choice Requires="wps">
            <w:drawing>
              <wp:anchor distT="0" distB="0" distL="114300" distR="114300" simplePos="0" relativeHeight="251792896" behindDoc="0" locked="0" layoutInCell="1" allowOverlap="1" wp14:anchorId="638265D4" wp14:editId="4EA282C6">
                <wp:simplePos x="0" y="0"/>
                <wp:positionH relativeFrom="margin">
                  <wp:posOffset>-15240</wp:posOffset>
                </wp:positionH>
                <wp:positionV relativeFrom="paragraph">
                  <wp:posOffset>44450</wp:posOffset>
                </wp:positionV>
                <wp:extent cx="6105525" cy="1209675"/>
                <wp:effectExtent l="0" t="0" r="28575" b="28575"/>
                <wp:wrapNone/>
                <wp:docPr id="393809831" name="四角形: 角を丸くする 1"/>
                <wp:cNvGraphicFramePr/>
                <a:graphic xmlns:a="http://schemas.openxmlformats.org/drawingml/2006/main">
                  <a:graphicData uri="http://schemas.microsoft.com/office/word/2010/wordprocessingShape">
                    <wps:wsp>
                      <wps:cNvSpPr/>
                      <wps:spPr>
                        <a:xfrm>
                          <a:off x="0" y="0"/>
                          <a:ext cx="6105525" cy="1209675"/>
                        </a:xfrm>
                        <a:prstGeom prst="roundRect">
                          <a:avLst>
                            <a:gd name="adj" fmla="val 22093"/>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A8B12A" w14:textId="77777777" w:rsidR="00C02285" w:rsidRDefault="00C02285" w:rsidP="00C02285">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00A15913" w14:textId="77777777" w:rsidR="00C02285" w:rsidRPr="00793214" w:rsidRDefault="00C02285" w:rsidP="00C02285">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265D4" id="_x0000_s1029" style="position:absolute;left:0;text-align:left;margin-left:-1.2pt;margin-top:3.5pt;width:480.75pt;height:95.2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" fillcolor="#fff2cc [663]" strokecolor="#091723 [484]" strokeweight="1pt">
                <v:stroke joinstyle="miter"/>
                <v:textbox>
                  <w:txbxContent>
                    <w:p w14:paraId="36A8B12A" w14:textId="77777777" w:rsidR="00C02285" w:rsidRDefault="00C02285" w:rsidP="00C02285">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00A15913" w14:textId="77777777" w:rsidR="00C02285" w:rsidRPr="00793214" w:rsidRDefault="00C02285" w:rsidP="00C02285">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v:textbox>
                <w10:wrap anchorx="margin"/>
              </v:roundrect>
            </w:pict>
          </mc:Fallback>
        </mc:AlternateContent>
      </w:r>
    </w:p>
    <w:p w14:paraId="0EF2DF2C" w14:textId="129BEFB9" w:rsidR="005F61A3" w:rsidRDefault="005F61A3" w:rsidP="005D0DCB">
      <w:pPr>
        <w:tabs>
          <w:tab w:val="left" w:pos="87"/>
        </w:tabs>
        <w:spacing w:line="280" w:lineRule="exact"/>
        <w:jc w:val="both"/>
        <w:rPr>
          <w:rFonts w:asciiTheme="majorEastAsia" w:eastAsiaTheme="majorEastAsia" w:hAnsiTheme="majorEastAsia" w:cs="Times New Roman"/>
          <w:color w:val="auto"/>
          <w:szCs w:val="21"/>
          <w:lang w:eastAsia="ja-JP"/>
        </w:rPr>
      </w:pPr>
    </w:p>
    <w:p w14:paraId="3CBBDDD7" w14:textId="6A874CB2" w:rsidR="005F61A3" w:rsidRDefault="005F61A3" w:rsidP="005D0DCB">
      <w:pPr>
        <w:tabs>
          <w:tab w:val="left" w:pos="87"/>
        </w:tabs>
        <w:spacing w:line="280" w:lineRule="exact"/>
        <w:jc w:val="both"/>
        <w:rPr>
          <w:rFonts w:asciiTheme="majorEastAsia" w:eastAsiaTheme="majorEastAsia" w:hAnsiTheme="majorEastAsia" w:cs="Times New Roman"/>
          <w:color w:val="auto"/>
          <w:szCs w:val="21"/>
          <w:lang w:eastAsia="ja-JP"/>
        </w:rPr>
      </w:pPr>
    </w:p>
    <w:p w14:paraId="6CB4CAA1" w14:textId="14D3D666" w:rsidR="005F61A3" w:rsidRDefault="005F61A3" w:rsidP="005D0DCB">
      <w:pPr>
        <w:tabs>
          <w:tab w:val="left" w:pos="87"/>
        </w:tabs>
        <w:spacing w:line="280" w:lineRule="exact"/>
        <w:jc w:val="both"/>
        <w:rPr>
          <w:rFonts w:asciiTheme="majorEastAsia" w:eastAsiaTheme="majorEastAsia" w:hAnsiTheme="majorEastAsia" w:cs="Times New Roman"/>
          <w:color w:val="auto"/>
          <w:szCs w:val="21"/>
          <w:lang w:eastAsia="ja-JP"/>
        </w:rPr>
      </w:pPr>
    </w:p>
    <w:p w14:paraId="040B2B88" w14:textId="230A4A34" w:rsidR="005F61A3" w:rsidRDefault="005F61A3" w:rsidP="005D0DCB">
      <w:pPr>
        <w:tabs>
          <w:tab w:val="left" w:pos="87"/>
        </w:tabs>
        <w:spacing w:line="280" w:lineRule="exact"/>
        <w:jc w:val="both"/>
        <w:rPr>
          <w:rFonts w:asciiTheme="majorEastAsia" w:eastAsiaTheme="majorEastAsia" w:hAnsiTheme="majorEastAsia" w:cs="Times New Roman"/>
          <w:color w:val="auto"/>
          <w:szCs w:val="21"/>
          <w:lang w:eastAsia="ja-JP"/>
        </w:rPr>
      </w:pPr>
    </w:p>
    <w:p w14:paraId="5CC04209" w14:textId="2927E61A" w:rsidR="005F61A3" w:rsidRDefault="005F61A3" w:rsidP="005D0DCB">
      <w:pPr>
        <w:tabs>
          <w:tab w:val="left" w:pos="87"/>
        </w:tabs>
        <w:spacing w:line="280" w:lineRule="exact"/>
        <w:jc w:val="both"/>
        <w:rPr>
          <w:rFonts w:asciiTheme="majorEastAsia" w:eastAsiaTheme="majorEastAsia" w:hAnsiTheme="majorEastAsia" w:cs="Times New Roman"/>
          <w:color w:val="auto"/>
          <w:szCs w:val="21"/>
          <w:lang w:eastAsia="ja-JP"/>
        </w:rPr>
      </w:pPr>
    </w:p>
    <w:p w14:paraId="760A1EAE" w14:textId="4E2D66AE" w:rsidR="00880196" w:rsidRPr="00880196" w:rsidRDefault="00880196" w:rsidP="00880196">
      <w:pPr>
        <w:jc w:val="center"/>
        <w:rPr>
          <w:rFonts w:asciiTheme="majorEastAsia" w:eastAsiaTheme="majorEastAsia" w:hAnsiTheme="majorEastAsia"/>
          <w:strike/>
          <w:color w:val="FF0000"/>
          <w:sz w:val="18"/>
        </w:rPr>
      </w:pPr>
      <w:r w:rsidRPr="00324A35">
        <w:rPr>
          <w:rFonts w:asciiTheme="majorEastAsia" w:eastAsiaTheme="majorEastAsia" w:hAnsiTheme="majorEastAsia"/>
          <w:color w:val="auto"/>
          <w:spacing w:val="16"/>
          <w:sz w:val="32"/>
        </w:rPr>
        <w:lastRenderedPageBreak/>
        <w:t>年間スケジュール</w:t>
      </w:r>
    </w:p>
    <w:tbl>
      <w:tblPr>
        <w:tblW w:w="9577" w:type="dxa"/>
        <w:tblInd w:w="52" w:type="dxa"/>
        <w:tblLayout w:type="fixed"/>
        <w:tblCellMar>
          <w:left w:w="52" w:type="dxa"/>
          <w:right w:w="52" w:type="dxa"/>
        </w:tblCellMar>
        <w:tblLook w:val="0000" w:firstRow="0" w:lastRow="0" w:firstColumn="0" w:lastColumn="0" w:noHBand="0" w:noVBand="0"/>
      </w:tblPr>
      <w:tblGrid>
        <w:gridCol w:w="1276"/>
        <w:gridCol w:w="5183"/>
        <w:gridCol w:w="1984"/>
        <w:gridCol w:w="1134"/>
      </w:tblGrid>
      <w:tr w:rsidR="007C3AC8" w:rsidRPr="00324A35" w14:paraId="23A028B4" w14:textId="6606FB88" w:rsidTr="004C5CD5">
        <w:trPr>
          <w:trHeight w:val="920"/>
        </w:trPr>
        <w:tc>
          <w:tcPr>
            <w:tcW w:w="1276" w:type="dxa"/>
            <w:tcBorders>
              <w:top w:val="single" w:sz="8" w:space="0" w:color="000000"/>
              <w:left w:val="single" w:sz="8" w:space="0" w:color="000000"/>
              <w:bottom w:val="single" w:sz="4" w:space="0" w:color="auto"/>
            </w:tcBorders>
            <w:shd w:val="clear" w:color="auto" w:fill="auto"/>
            <w:vAlign w:val="center"/>
          </w:tcPr>
          <w:p w14:paraId="7D47E52E" w14:textId="77777777" w:rsidR="007C3AC8" w:rsidRPr="001154F9" w:rsidRDefault="007C3AC8" w:rsidP="003D24A3">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時期</w:t>
            </w:r>
          </w:p>
        </w:tc>
        <w:tc>
          <w:tcPr>
            <w:tcW w:w="5183" w:type="dxa"/>
            <w:tcBorders>
              <w:top w:val="single" w:sz="8" w:space="0" w:color="000000"/>
              <w:left w:val="single" w:sz="8" w:space="0" w:color="000000"/>
            </w:tcBorders>
            <w:shd w:val="clear" w:color="auto" w:fill="auto"/>
            <w:vAlign w:val="center"/>
          </w:tcPr>
          <w:p w14:paraId="4A300C2C" w14:textId="77777777" w:rsidR="007C3AC8" w:rsidRPr="001154F9" w:rsidRDefault="007C3AC8" w:rsidP="003D24A3">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内容とその詳細</w:t>
            </w:r>
          </w:p>
        </w:tc>
        <w:tc>
          <w:tcPr>
            <w:tcW w:w="1984" w:type="dxa"/>
            <w:tcBorders>
              <w:top w:val="single" w:sz="8" w:space="0" w:color="000000"/>
              <w:left w:val="single" w:sz="8" w:space="0" w:color="000000"/>
              <w:right w:val="double" w:sz="4" w:space="0" w:color="auto"/>
            </w:tcBorders>
            <w:shd w:val="clear" w:color="auto" w:fill="auto"/>
            <w:vAlign w:val="center"/>
          </w:tcPr>
          <w:p w14:paraId="304FD491" w14:textId="77777777" w:rsidR="007C3AC8" w:rsidRPr="001154F9" w:rsidRDefault="007C3AC8" w:rsidP="003D24A3">
            <w:pPr>
              <w:snapToGrid w:val="0"/>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助成金</w:t>
            </w:r>
          </w:p>
          <w:p w14:paraId="019A9DB0" w14:textId="77777777" w:rsidR="007C3AC8" w:rsidRPr="001154F9" w:rsidRDefault="007C3AC8" w:rsidP="003D24A3">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支出</w:t>
            </w:r>
            <w:r w:rsidRPr="001154F9">
              <w:rPr>
                <w:rFonts w:asciiTheme="majorEastAsia" w:eastAsiaTheme="majorEastAsia" w:hAnsiTheme="majorEastAsia"/>
                <w:color w:val="auto"/>
                <w:szCs w:val="21"/>
              </w:rPr>
              <w:t>概算</w:t>
            </w:r>
          </w:p>
        </w:tc>
        <w:tc>
          <w:tcPr>
            <w:tcW w:w="1134" w:type="dxa"/>
            <w:tcBorders>
              <w:top w:val="single" w:sz="8" w:space="0" w:color="000000"/>
              <w:left w:val="single" w:sz="8" w:space="0" w:color="000000"/>
              <w:right w:val="single" w:sz="8" w:space="0" w:color="000000"/>
            </w:tcBorders>
            <w:vAlign w:val="center"/>
          </w:tcPr>
          <w:p w14:paraId="34EC7DF4" w14:textId="75361B46" w:rsidR="007C3AC8" w:rsidRPr="001154F9" w:rsidRDefault="007C3AC8" w:rsidP="007C3AC8">
            <w:pPr>
              <w:snapToGrid w:val="0"/>
              <w:spacing w:line="248" w:lineRule="atLeast"/>
              <w:jc w:val="center"/>
              <w:rPr>
                <w:rFonts w:asciiTheme="majorEastAsia" w:eastAsiaTheme="majorEastAsia" w:hAnsiTheme="majorEastAsia"/>
                <w:color w:val="auto"/>
                <w:szCs w:val="21"/>
              </w:rPr>
            </w:pPr>
            <w:r>
              <w:rPr>
                <w:rFonts w:asciiTheme="majorEastAsia" w:eastAsiaTheme="majorEastAsia" w:hAnsiTheme="majorEastAsia" w:hint="eastAsia"/>
                <w:color w:val="auto"/>
                <w:szCs w:val="21"/>
                <w:lang w:eastAsia="ja-JP"/>
              </w:rPr>
              <w:t>個人経費</w:t>
            </w:r>
          </w:p>
        </w:tc>
      </w:tr>
      <w:tr w:rsidR="007C3AC8" w:rsidRPr="00324A35" w14:paraId="60838963" w14:textId="6FA8C28B" w:rsidTr="004C5CD5">
        <w:trPr>
          <w:trHeight w:val="820"/>
        </w:trPr>
        <w:tc>
          <w:tcPr>
            <w:tcW w:w="1276" w:type="dxa"/>
            <w:tcBorders>
              <w:top w:val="single" w:sz="4" w:space="0" w:color="auto"/>
              <w:left w:val="single" w:sz="8" w:space="0" w:color="000000"/>
              <w:bottom w:val="dashed" w:sz="4" w:space="0" w:color="auto"/>
            </w:tcBorders>
            <w:shd w:val="clear" w:color="auto" w:fill="auto"/>
          </w:tcPr>
          <w:p w14:paraId="52464AF8" w14:textId="180BB875" w:rsidR="007C3AC8" w:rsidRPr="001154F9" w:rsidRDefault="007C3AC8" w:rsidP="003D24A3">
            <w:pPr>
              <w:snapToGrid w:val="0"/>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年</w:t>
            </w:r>
            <w:r>
              <w:rPr>
                <w:rFonts w:asciiTheme="majorEastAsia" w:eastAsiaTheme="majorEastAsia" w:hAnsiTheme="majorEastAsia" w:hint="eastAsia"/>
                <w:color w:val="auto"/>
                <w:szCs w:val="21"/>
                <w:lang w:eastAsia="ja-JP"/>
              </w:rPr>
              <w:t xml:space="preserve">　</w:t>
            </w:r>
            <w:r w:rsidRPr="001154F9">
              <w:rPr>
                <w:rFonts w:asciiTheme="majorEastAsia" w:eastAsiaTheme="majorEastAsia" w:hAnsiTheme="majorEastAsia" w:hint="eastAsia"/>
                <w:color w:val="auto"/>
                <w:szCs w:val="21"/>
                <w:lang w:eastAsia="ja-JP"/>
              </w:rPr>
              <w:t>月</w:t>
            </w:r>
          </w:p>
        </w:tc>
        <w:tc>
          <w:tcPr>
            <w:tcW w:w="5183" w:type="dxa"/>
            <w:tcBorders>
              <w:top w:val="single" w:sz="4" w:space="0" w:color="auto"/>
              <w:left w:val="single" w:sz="8" w:space="0" w:color="000000"/>
              <w:bottom w:val="dashed" w:sz="4" w:space="0" w:color="auto"/>
            </w:tcBorders>
            <w:shd w:val="clear" w:color="auto" w:fill="auto"/>
          </w:tcPr>
          <w:p w14:paraId="207B371D"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984" w:type="dxa"/>
            <w:tcBorders>
              <w:top w:val="single" w:sz="4" w:space="0" w:color="auto"/>
              <w:left w:val="single" w:sz="8" w:space="0" w:color="000000"/>
              <w:bottom w:val="dashed" w:sz="4" w:space="0" w:color="auto"/>
              <w:right w:val="double" w:sz="4" w:space="0" w:color="auto"/>
            </w:tcBorders>
            <w:shd w:val="clear" w:color="auto" w:fill="auto"/>
          </w:tcPr>
          <w:p w14:paraId="0D00532C"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single" w:sz="4" w:space="0" w:color="auto"/>
              <w:left w:val="single" w:sz="8" w:space="0" w:color="000000"/>
              <w:bottom w:val="dashed" w:sz="4" w:space="0" w:color="auto"/>
              <w:right w:val="single" w:sz="8" w:space="0" w:color="000000"/>
            </w:tcBorders>
          </w:tcPr>
          <w:p w14:paraId="383C4495"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7C3AC8" w:rsidRPr="00324A35" w14:paraId="54B3A9F2" w14:textId="7B1FEC28" w:rsidTr="004C5CD5">
        <w:trPr>
          <w:trHeight w:val="834"/>
        </w:trPr>
        <w:tc>
          <w:tcPr>
            <w:tcW w:w="1276" w:type="dxa"/>
            <w:tcBorders>
              <w:top w:val="dashed" w:sz="4" w:space="0" w:color="auto"/>
              <w:left w:val="single" w:sz="8" w:space="0" w:color="000000"/>
              <w:bottom w:val="dashed" w:sz="4" w:space="0" w:color="auto"/>
            </w:tcBorders>
            <w:shd w:val="clear" w:color="auto" w:fill="auto"/>
          </w:tcPr>
          <w:p w14:paraId="313A82F7" w14:textId="645A09B7" w:rsidR="007C3AC8" w:rsidRPr="001154F9" w:rsidRDefault="007C3AC8" w:rsidP="003D24A3">
            <w:pPr>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月</w:t>
            </w:r>
          </w:p>
        </w:tc>
        <w:tc>
          <w:tcPr>
            <w:tcW w:w="5183" w:type="dxa"/>
            <w:tcBorders>
              <w:top w:val="dashed" w:sz="4" w:space="0" w:color="auto"/>
              <w:left w:val="single" w:sz="8" w:space="0" w:color="000000"/>
              <w:bottom w:val="dashed" w:sz="4" w:space="0" w:color="auto"/>
            </w:tcBorders>
            <w:shd w:val="clear" w:color="auto" w:fill="auto"/>
          </w:tcPr>
          <w:p w14:paraId="2CBF1C11"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984" w:type="dxa"/>
            <w:tcBorders>
              <w:top w:val="dashed" w:sz="4" w:space="0" w:color="auto"/>
              <w:left w:val="single" w:sz="8" w:space="0" w:color="000000"/>
              <w:bottom w:val="dashed" w:sz="4" w:space="0" w:color="auto"/>
              <w:right w:val="double" w:sz="4" w:space="0" w:color="auto"/>
            </w:tcBorders>
            <w:shd w:val="clear" w:color="auto" w:fill="auto"/>
          </w:tcPr>
          <w:p w14:paraId="3AA485F4"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dashed" w:sz="4" w:space="0" w:color="auto"/>
              <w:left w:val="single" w:sz="8" w:space="0" w:color="000000"/>
              <w:bottom w:val="dashed" w:sz="4" w:space="0" w:color="auto"/>
              <w:right w:val="single" w:sz="8" w:space="0" w:color="000000"/>
            </w:tcBorders>
          </w:tcPr>
          <w:p w14:paraId="12B3A72E"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7C3AC8" w:rsidRPr="00324A35" w14:paraId="408FB1C5" w14:textId="112151E0" w:rsidTr="004C5CD5">
        <w:trPr>
          <w:trHeight w:val="843"/>
        </w:trPr>
        <w:tc>
          <w:tcPr>
            <w:tcW w:w="1276" w:type="dxa"/>
            <w:tcBorders>
              <w:top w:val="dashed" w:sz="4" w:space="0" w:color="auto"/>
              <w:left w:val="single" w:sz="8" w:space="0" w:color="000000"/>
            </w:tcBorders>
            <w:shd w:val="clear" w:color="auto" w:fill="auto"/>
          </w:tcPr>
          <w:p w14:paraId="0B8B8D9F" w14:textId="71430E9E" w:rsidR="007C3AC8" w:rsidRPr="001154F9" w:rsidRDefault="007C3AC8" w:rsidP="003D24A3">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月</w:t>
            </w:r>
          </w:p>
        </w:tc>
        <w:tc>
          <w:tcPr>
            <w:tcW w:w="5183" w:type="dxa"/>
            <w:tcBorders>
              <w:top w:val="dashed" w:sz="4" w:space="0" w:color="auto"/>
              <w:left w:val="single" w:sz="8" w:space="0" w:color="000000"/>
            </w:tcBorders>
            <w:shd w:val="clear" w:color="auto" w:fill="auto"/>
          </w:tcPr>
          <w:p w14:paraId="2EC7AD8E" w14:textId="77777777" w:rsidR="007C3AC8" w:rsidRPr="001154F9" w:rsidRDefault="007C3AC8" w:rsidP="005D0DCB">
            <w:pPr>
              <w:snapToGrid w:val="0"/>
              <w:spacing w:line="248" w:lineRule="atLeast"/>
              <w:rPr>
                <w:rFonts w:asciiTheme="majorEastAsia" w:eastAsiaTheme="majorEastAsia" w:hAnsiTheme="majorEastAsia"/>
                <w:color w:val="auto"/>
                <w:szCs w:val="21"/>
                <w:lang w:eastAsia="ja-JP"/>
              </w:rPr>
            </w:pPr>
          </w:p>
        </w:tc>
        <w:tc>
          <w:tcPr>
            <w:tcW w:w="1984" w:type="dxa"/>
            <w:tcBorders>
              <w:top w:val="dashed" w:sz="4" w:space="0" w:color="auto"/>
              <w:left w:val="single" w:sz="8" w:space="0" w:color="000000"/>
              <w:bottom w:val="single" w:sz="4" w:space="0" w:color="auto"/>
              <w:right w:val="double" w:sz="4" w:space="0" w:color="auto"/>
            </w:tcBorders>
            <w:shd w:val="clear" w:color="auto" w:fill="auto"/>
          </w:tcPr>
          <w:p w14:paraId="3D59FEC5"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dashed" w:sz="4" w:space="0" w:color="auto"/>
              <w:left w:val="single" w:sz="8" w:space="0" w:color="000000"/>
              <w:bottom w:val="single" w:sz="4" w:space="0" w:color="auto"/>
              <w:right w:val="single" w:sz="8" w:space="0" w:color="000000"/>
            </w:tcBorders>
          </w:tcPr>
          <w:p w14:paraId="464EC0C3"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7C3AC8" w:rsidRPr="00324A35" w14:paraId="07D2007E" w14:textId="5645D021" w:rsidTr="004C5CD5">
        <w:trPr>
          <w:trHeight w:val="842"/>
        </w:trPr>
        <w:tc>
          <w:tcPr>
            <w:tcW w:w="1276" w:type="dxa"/>
            <w:tcBorders>
              <w:top w:val="single" w:sz="4" w:space="0" w:color="000000"/>
              <w:left w:val="single" w:sz="8" w:space="0" w:color="000000"/>
              <w:bottom w:val="dashed" w:sz="4" w:space="0" w:color="auto"/>
            </w:tcBorders>
            <w:shd w:val="clear" w:color="auto" w:fill="auto"/>
          </w:tcPr>
          <w:p w14:paraId="63A3A31D" w14:textId="14B01183" w:rsidR="007C3AC8" w:rsidRPr="001154F9" w:rsidRDefault="007C3AC8" w:rsidP="003D24A3">
            <w:pPr>
              <w:snapToGrid w:val="0"/>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月</w:t>
            </w:r>
          </w:p>
        </w:tc>
        <w:tc>
          <w:tcPr>
            <w:tcW w:w="5183" w:type="dxa"/>
            <w:tcBorders>
              <w:top w:val="single" w:sz="4" w:space="0" w:color="000000"/>
              <w:left w:val="single" w:sz="8" w:space="0" w:color="000000"/>
              <w:bottom w:val="dashed" w:sz="4" w:space="0" w:color="auto"/>
            </w:tcBorders>
            <w:shd w:val="clear" w:color="auto" w:fill="auto"/>
          </w:tcPr>
          <w:p w14:paraId="17B5737E" w14:textId="77777777" w:rsidR="007C3AC8" w:rsidRPr="001154F9" w:rsidRDefault="007C3AC8" w:rsidP="005D0DCB">
            <w:pPr>
              <w:snapToGrid w:val="0"/>
              <w:spacing w:line="248" w:lineRule="atLeast"/>
              <w:rPr>
                <w:rFonts w:asciiTheme="majorEastAsia" w:eastAsiaTheme="majorEastAsia" w:hAnsiTheme="majorEastAsia"/>
                <w:color w:val="auto"/>
                <w:szCs w:val="21"/>
                <w:lang w:eastAsia="ja-JP"/>
              </w:rPr>
            </w:pPr>
          </w:p>
        </w:tc>
        <w:tc>
          <w:tcPr>
            <w:tcW w:w="1984" w:type="dxa"/>
            <w:tcBorders>
              <w:top w:val="single" w:sz="4" w:space="0" w:color="auto"/>
              <w:left w:val="single" w:sz="8" w:space="0" w:color="000000"/>
              <w:bottom w:val="dashed" w:sz="4" w:space="0" w:color="auto"/>
              <w:right w:val="double" w:sz="4" w:space="0" w:color="auto"/>
            </w:tcBorders>
            <w:shd w:val="clear" w:color="auto" w:fill="auto"/>
          </w:tcPr>
          <w:p w14:paraId="271C6817"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single" w:sz="4" w:space="0" w:color="auto"/>
              <w:left w:val="single" w:sz="8" w:space="0" w:color="000000"/>
              <w:bottom w:val="dashed" w:sz="4" w:space="0" w:color="auto"/>
              <w:right w:val="single" w:sz="8" w:space="0" w:color="000000"/>
            </w:tcBorders>
          </w:tcPr>
          <w:p w14:paraId="4F4E7347"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7C3AC8" w:rsidRPr="00324A35" w14:paraId="08F9A77A" w14:textId="0FA95D36" w:rsidTr="004C5CD5">
        <w:trPr>
          <w:trHeight w:val="841"/>
        </w:trPr>
        <w:tc>
          <w:tcPr>
            <w:tcW w:w="1276" w:type="dxa"/>
            <w:tcBorders>
              <w:top w:val="dashed" w:sz="4" w:space="0" w:color="auto"/>
              <w:left w:val="single" w:sz="8" w:space="0" w:color="000000"/>
              <w:bottom w:val="dashed" w:sz="4" w:space="0" w:color="auto"/>
            </w:tcBorders>
            <w:shd w:val="clear" w:color="auto" w:fill="auto"/>
          </w:tcPr>
          <w:p w14:paraId="1E6995DA" w14:textId="6B4A4D8F" w:rsidR="007C3AC8" w:rsidRPr="001154F9" w:rsidRDefault="007C3AC8" w:rsidP="003D24A3">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月</w:t>
            </w:r>
          </w:p>
        </w:tc>
        <w:tc>
          <w:tcPr>
            <w:tcW w:w="5183" w:type="dxa"/>
            <w:tcBorders>
              <w:top w:val="dashed" w:sz="4" w:space="0" w:color="auto"/>
              <w:left w:val="single" w:sz="8" w:space="0" w:color="000000"/>
              <w:bottom w:val="dashed" w:sz="4" w:space="0" w:color="auto"/>
            </w:tcBorders>
            <w:shd w:val="clear" w:color="auto" w:fill="auto"/>
          </w:tcPr>
          <w:p w14:paraId="53A688E3" w14:textId="77777777" w:rsidR="007C3AC8" w:rsidRPr="001154F9" w:rsidRDefault="007C3AC8" w:rsidP="005D0DCB">
            <w:pPr>
              <w:snapToGrid w:val="0"/>
              <w:spacing w:line="248" w:lineRule="atLeast"/>
              <w:rPr>
                <w:rFonts w:asciiTheme="majorEastAsia" w:eastAsiaTheme="majorEastAsia" w:hAnsiTheme="majorEastAsia"/>
                <w:color w:val="auto"/>
                <w:szCs w:val="21"/>
                <w:lang w:eastAsia="ja-JP"/>
              </w:rPr>
            </w:pPr>
          </w:p>
        </w:tc>
        <w:tc>
          <w:tcPr>
            <w:tcW w:w="1984" w:type="dxa"/>
            <w:tcBorders>
              <w:top w:val="dashed" w:sz="4" w:space="0" w:color="auto"/>
              <w:left w:val="single" w:sz="8" w:space="0" w:color="000000"/>
              <w:bottom w:val="dashed" w:sz="4" w:space="0" w:color="auto"/>
              <w:right w:val="double" w:sz="4" w:space="0" w:color="auto"/>
            </w:tcBorders>
            <w:shd w:val="clear" w:color="auto" w:fill="auto"/>
          </w:tcPr>
          <w:p w14:paraId="36DE4B40"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dashed" w:sz="4" w:space="0" w:color="auto"/>
              <w:left w:val="single" w:sz="8" w:space="0" w:color="000000"/>
              <w:bottom w:val="dashed" w:sz="4" w:space="0" w:color="auto"/>
              <w:right w:val="single" w:sz="8" w:space="0" w:color="000000"/>
            </w:tcBorders>
          </w:tcPr>
          <w:p w14:paraId="6F69A21A"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7C3AC8" w:rsidRPr="00324A35" w14:paraId="262B52C9" w14:textId="427CB635" w:rsidTr="004C5CD5">
        <w:trPr>
          <w:trHeight w:val="838"/>
        </w:trPr>
        <w:tc>
          <w:tcPr>
            <w:tcW w:w="1276" w:type="dxa"/>
            <w:tcBorders>
              <w:top w:val="dashed" w:sz="4" w:space="0" w:color="auto"/>
              <w:left w:val="single" w:sz="8" w:space="0" w:color="000000"/>
            </w:tcBorders>
            <w:shd w:val="clear" w:color="auto" w:fill="auto"/>
          </w:tcPr>
          <w:p w14:paraId="6C9AA2E6" w14:textId="1C8E4DE7" w:rsidR="007C3AC8" w:rsidRPr="001154F9" w:rsidRDefault="007C3AC8" w:rsidP="003D24A3">
            <w:pPr>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月</w:t>
            </w:r>
          </w:p>
        </w:tc>
        <w:tc>
          <w:tcPr>
            <w:tcW w:w="5183" w:type="dxa"/>
            <w:tcBorders>
              <w:top w:val="dashed" w:sz="4" w:space="0" w:color="auto"/>
              <w:left w:val="single" w:sz="8" w:space="0" w:color="000000"/>
            </w:tcBorders>
            <w:shd w:val="clear" w:color="auto" w:fill="auto"/>
          </w:tcPr>
          <w:p w14:paraId="03683883"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984" w:type="dxa"/>
            <w:tcBorders>
              <w:top w:val="dashed" w:sz="4" w:space="0" w:color="auto"/>
              <w:left w:val="single" w:sz="8" w:space="0" w:color="000000"/>
              <w:right w:val="double" w:sz="4" w:space="0" w:color="auto"/>
            </w:tcBorders>
            <w:shd w:val="clear" w:color="auto" w:fill="auto"/>
          </w:tcPr>
          <w:p w14:paraId="504C9CE1"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dashed" w:sz="4" w:space="0" w:color="auto"/>
              <w:left w:val="single" w:sz="8" w:space="0" w:color="000000"/>
              <w:right w:val="single" w:sz="8" w:space="0" w:color="000000"/>
            </w:tcBorders>
          </w:tcPr>
          <w:p w14:paraId="4566E559"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DB5D24" w:rsidRPr="00324A35" w14:paraId="77813922" w14:textId="177955DC" w:rsidTr="00DC295A">
        <w:trPr>
          <w:trHeight w:val="708"/>
        </w:trPr>
        <w:tc>
          <w:tcPr>
            <w:tcW w:w="9577" w:type="dxa"/>
            <w:gridSpan w:val="4"/>
            <w:tcBorders>
              <w:top w:val="single" w:sz="4" w:space="0" w:color="000000"/>
              <w:left w:val="single" w:sz="8" w:space="0" w:color="000000"/>
              <w:bottom w:val="single" w:sz="8" w:space="0" w:color="000000"/>
              <w:right w:val="single" w:sz="8" w:space="0" w:color="000000"/>
            </w:tcBorders>
            <w:shd w:val="clear" w:color="auto" w:fill="auto"/>
            <w:vAlign w:val="center"/>
          </w:tcPr>
          <w:p w14:paraId="24DF9A30" w14:textId="20AC6367" w:rsidR="00DB5D24" w:rsidRPr="005F61A3" w:rsidRDefault="00DB5D24" w:rsidP="00DB5D24">
            <w:pPr>
              <w:snapToGrid w:val="0"/>
              <w:spacing w:line="248" w:lineRule="atLeast"/>
              <w:jc w:val="center"/>
              <w:rPr>
                <w:rFonts w:asciiTheme="majorEastAsia" w:eastAsiaTheme="majorEastAsia" w:hAnsiTheme="majorEastAsia"/>
                <w:color w:val="auto"/>
                <w:spacing w:val="20"/>
                <w:szCs w:val="21"/>
              </w:rPr>
            </w:pPr>
            <w:r w:rsidRPr="005F61A3">
              <w:rPr>
                <w:rFonts w:asciiTheme="majorEastAsia" w:eastAsiaTheme="majorEastAsia" w:hAnsiTheme="majorEastAsia" w:hint="eastAsia"/>
                <w:color w:val="auto"/>
                <w:spacing w:val="20"/>
                <w:szCs w:val="21"/>
              </w:rPr>
              <w:t>中間報告書の提出</w:t>
            </w:r>
          </w:p>
        </w:tc>
      </w:tr>
      <w:tr w:rsidR="007C3AC8" w:rsidRPr="00324A35" w14:paraId="742F214C" w14:textId="312ADEEF" w:rsidTr="004C5CD5">
        <w:trPr>
          <w:trHeight w:val="820"/>
        </w:trPr>
        <w:tc>
          <w:tcPr>
            <w:tcW w:w="1276" w:type="dxa"/>
            <w:tcBorders>
              <w:top w:val="single" w:sz="4" w:space="0" w:color="000000"/>
              <w:left w:val="single" w:sz="8" w:space="0" w:color="000000"/>
              <w:bottom w:val="dashed" w:sz="4" w:space="0" w:color="auto"/>
            </w:tcBorders>
            <w:shd w:val="clear" w:color="auto" w:fill="auto"/>
          </w:tcPr>
          <w:p w14:paraId="3379B8E0" w14:textId="1A4F6093" w:rsidR="007C3AC8" w:rsidRPr="001154F9" w:rsidRDefault="007C3AC8" w:rsidP="003D24A3">
            <w:pPr>
              <w:snapToGrid w:val="0"/>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月</w:t>
            </w:r>
          </w:p>
        </w:tc>
        <w:tc>
          <w:tcPr>
            <w:tcW w:w="5183" w:type="dxa"/>
            <w:tcBorders>
              <w:top w:val="single" w:sz="4" w:space="0" w:color="000000"/>
              <w:left w:val="single" w:sz="8" w:space="0" w:color="000000"/>
              <w:bottom w:val="dashed" w:sz="4" w:space="0" w:color="auto"/>
            </w:tcBorders>
            <w:shd w:val="clear" w:color="auto" w:fill="auto"/>
          </w:tcPr>
          <w:p w14:paraId="5FB63606"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984" w:type="dxa"/>
            <w:tcBorders>
              <w:top w:val="single" w:sz="4" w:space="0" w:color="000000"/>
              <w:left w:val="single" w:sz="8" w:space="0" w:color="000000"/>
              <w:bottom w:val="dashed" w:sz="4" w:space="0" w:color="auto"/>
              <w:right w:val="double" w:sz="4" w:space="0" w:color="auto"/>
            </w:tcBorders>
            <w:shd w:val="clear" w:color="auto" w:fill="auto"/>
          </w:tcPr>
          <w:p w14:paraId="6C437D69"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single" w:sz="4" w:space="0" w:color="000000"/>
              <w:left w:val="single" w:sz="8" w:space="0" w:color="000000"/>
              <w:bottom w:val="dashed" w:sz="4" w:space="0" w:color="auto"/>
              <w:right w:val="single" w:sz="8" w:space="0" w:color="000000"/>
            </w:tcBorders>
          </w:tcPr>
          <w:p w14:paraId="54B732D7"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7C3AC8" w:rsidRPr="00324A35" w14:paraId="2E1DE787" w14:textId="13264EE8" w:rsidTr="004C5CD5">
        <w:trPr>
          <w:trHeight w:val="828"/>
        </w:trPr>
        <w:tc>
          <w:tcPr>
            <w:tcW w:w="1276" w:type="dxa"/>
            <w:tcBorders>
              <w:top w:val="dashed" w:sz="4" w:space="0" w:color="auto"/>
              <w:left w:val="single" w:sz="8" w:space="0" w:color="000000"/>
              <w:bottom w:val="dashed" w:sz="4" w:space="0" w:color="auto"/>
            </w:tcBorders>
            <w:shd w:val="clear" w:color="auto" w:fill="auto"/>
          </w:tcPr>
          <w:p w14:paraId="4F1D6010" w14:textId="7238B014" w:rsidR="007C3AC8" w:rsidRPr="001154F9" w:rsidRDefault="007C3AC8" w:rsidP="003D24A3">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月</w:t>
            </w:r>
          </w:p>
        </w:tc>
        <w:tc>
          <w:tcPr>
            <w:tcW w:w="5183" w:type="dxa"/>
            <w:tcBorders>
              <w:top w:val="dashed" w:sz="4" w:space="0" w:color="auto"/>
              <w:left w:val="single" w:sz="8" w:space="0" w:color="000000"/>
              <w:bottom w:val="dashed" w:sz="4" w:space="0" w:color="auto"/>
            </w:tcBorders>
            <w:shd w:val="clear" w:color="auto" w:fill="auto"/>
          </w:tcPr>
          <w:p w14:paraId="34FB1E9B"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984" w:type="dxa"/>
            <w:tcBorders>
              <w:top w:val="dashed" w:sz="4" w:space="0" w:color="auto"/>
              <w:left w:val="single" w:sz="8" w:space="0" w:color="000000"/>
              <w:bottom w:val="dashed" w:sz="4" w:space="0" w:color="auto"/>
              <w:right w:val="double" w:sz="4" w:space="0" w:color="auto"/>
            </w:tcBorders>
            <w:shd w:val="clear" w:color="auto" w:fill="auto"/>
          </w:tcPr>
          <w:p w14:paraId="20D1DD27"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dashed" w:sz="4" w:space="0" w:color="auto"/>
              <w:left w:val="single" w:sz="8" w:space="0" w:color="000000"/>
              <w:bottom w:val="dashed" w:sz="4" w:space="0" w:color="auto"/>
              <w:right w:val="single" w:sz="8" w:space="0" w:color="000000"/>
            </w:tcBorders>
          </w:tcPr>
          <w:p w14:paraId="3FADC3DE"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7C3AC8" w:rsidRPr="00324A35" w14:paraId="2CB14D65" w14:textId="083FEE39" w:rsidTr="004C5CD5">
        <w:trPr>
          <w:trHeight w:val="840"/>
        </w:trPr>
        <w:tc>
          <w:tcPr>
            <w:tcW w:w="1276" w:type="dxa"/>
            <w:tcBorders>
              <w:top w:val="dashed" w:sz="4" w:space="0" w:color="auto"/>
              <w:left w:val="single" w:sz="8" w:space="0" w:color="000000"/>
            </w:tcBorders>
            <w:shd w:val="clear" w:color="auto" w:fill="auto"/>
          </w:tcPr>
          <w:p w14:paraId="4C47EF06" w14:textId="03C7F6D1" w:rsidR="007C3AC8" w:rsidRPr="001154F9" w:rsidRDefault="007C3AC8" w:rsidP="003D24A3">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月</w:t>
            </w:r>
          </w:p>
        </w:tc>
        <w:tc>
          <w:tcPr>
            <w:tcW w:w="5183" w:type="dxa"/>
            <w:tcBorders>
              <w:top w:val="dashed" w:sz="4" w:space="0" w:color="auto"/>
              <w:left w:val="single" w:sz="8" w:space="0" w:color="000000"/>
              <w:bottom w:val="single" w:sz="4" w:space="0" w:color="auto"/>
            </w:tcBorders>
            <w:shd w:val="clear" w:color="auto" w:fill="auto"/>
          </w:tcPr>
          <w:p w14:paraId="7EA98FDE"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984" w:type="dxa"/>
            <w:tcBorders>
              <w:top w:val="dashed" w:sz="4" w:space="0" w:color="auto"/>
              <w:left w:val="single" w:sz="8" w:space="0" w:color="000000"/>
              <w:bottom w:val="single" w:sz="4" w:space="0" w:color="auto"/>
              <w:right w:val="double" w:sz="4" w:space="0" w:color="auto"/>
            </w:tcBorders>
            <w:shd w:val="clear" w:color="auto" w:fill="auto"/>
          </w:tcPr>
          <w:p w14:paraId="4A013DEB"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dashed" w:sz="4" w:space="0" w:color="auto"/>
              <w:left w:val="single" w:sz="8" w:space="0" w:color="000000"/>
              <w:bottom w:val="single" w:sz="4" w:space="0" w:color="auto"/>
              <w:right w:val="single" w:sz="8" w:space="0" w:color="000000"/>
            </w:tcBorders>
          </w:tcPr>
          <w:p w14:paraId="17A2BAA1"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7C3AC8" w:rsidRPr="00324A35" w14:paraId="7E07ED3E" w14:textId="58DE759F" w:rsidTr="004C5CD5">
        <w:trPr>
          <w:trHeight w:val="852"/>
        </w:trPr>
        <w:tc>
          <w:tcPr>
            <w:tcW w:w="1276" w:type="dxa"/>
            <w:tcBorders>
              <w:top w:val="single" w:sz="4" w:space="0" w:color="000000"/>
              <w:left w:val="single" w:sz="8" w:space="0" w:color="000000"/>
              <w:bottom w:val="dashed" w:sz="4" w:space="0" w:color="auto"/>
            </w:tcBorders>
            <w:shd w:val="clear" w:color="auto" w:fill="auto"/>
          </w:tcPr>
          <w:p w14:paraId="28F2DA2F" w14:textId="295453AB" w:rsidR="007C3AC8" w:rsidRPr="001154F9" w:rsidRDefault="007C3AC8" w:rsidP="003D24A3">
            <w:pPr>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月</w:t>
            </w:r>
          </w:p>
        </w:tc>
        <w:tc>
          <w:tcPr>
            <w:tcW w:w="5183" w:type="dxa"/>
            <w:tcBorders>
              <w:top w:val="single" w:sz="4" w:space="0" w:color="auto"/>
              <w:left w:val="single" w:sz="8" w:space="0" w:color="000000"/>
              <w:bottom w:val="dashed" w:sz="4" w:space="0" w:color="auto"/>
            </w:tcBorders>
            <w:shd w:val="clear" w:color="auto" w:fill="auto"/>
          </w:tcPr>
          <w:p w14:paraId="07A90349"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984" w:type="dxa"/>
            <w:tcBorders>
              <w:top w:val="single" w:sz="4" w:space="0" w:color="auto"/>
              <w:left w:val="single" w:sz="8" w:space="0" w:color="000000"/>
              <w:bottom w:val="dashed" w:sz="4" w:space="0" w:color="auto"/>
              <w:right w:val="double" w:sz="4" w:space="0" w:color="auto"/>
            </w:tcBorders>
            <w:shd w:val="clear" w:color="auto" w:fill="auto"/>
          </w:tcPr>
          <w:p w14:paraId="79EFC28F"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single" w:sz="4" w:space="0" w:color="auto"/>
              <w:left w:val="single" w:sz="8" w:space="0" w:color="000000"/>
              <w:bottom w:val="dashed" w:sz="4" w:space="0" w:color="auto"/>
              <w:right w:val="single" w:sz="8" w:space="0" w:color="000000"/>
            </w:tcBorders>
          </w:tcPr>
          <w:p w14:paraId="69534B5F"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7C3AC8" w:rsidRPr="00324A35" w14:paraId="27DC76B9" w14:textId="3B7F69F5" w:rsidTr="004C5CD5">
        <w:trPr>
          <w:trHeight w:val="822"/>
        </w:trPr>
        <w:tc>
          <w:tcPr>
            <w:tcW w:w="1276" w:type="dxa"/>
            <w:tcBorders>
              <w:top w:val="dashed" w:sz="4" w:space="0" w:color="auto"/>
              <w:left w:val="single" w:sz="8" w:space="0" w:color="000000"/>
              <w:bottom w:val="dashed" w:sz="4" w:space="0" w:color="auto"/>
            </w:tcBorders>
            <w:shd w:val="clear" w:color="auto" w:fill="auto"/>
          </w:tcPr>
          <w:p w14:paraId="11256920" w14:textId="231A9340" w:rsidR="007C3AC8" w:rsidRPr="001154F9" w:rsidRDefault="007C3AC8" w:rsidP="003D24A3">
            <w:pPr>
              <w:spacing w:line="248" w:lineRule="atLeast"/>
              <w:jc w:val="center"/>
              <w:rPr>
                <w:rFonts w:asciiTheme="majorEastAsia" w:eastAsiaTheme="majorEastAsia" w:hAnsiTheme="majorEastAsia"/>
                <w:color w:val="auto"/>
                <w:spacing w:val="30"/>
                <w:szCs w:val="21"/>
                <w:lang w:eastAsia="ja-JP"/>
              </w:rPr>
            </w:pPr>
            <w:r w:rsidRPr="001154F9">
              <w:rPr>
                <w:rFonts w:asciiTheme="majorEastAsia" w:eastAsiaTheme="majorEastAsia" w:hAnsiTheme="majorEastAsia"/>
                <w:color w:val="auto"/>
                <w:szCs w:val="21"/>
              </w:rPr>
              <w:t>月</w:t>
            </w:r>
          </w:p>
        </w:tc>
        <w:tc>
          <w:tcPr>
            <w:tcW w:w="5183" w:type="dxa"/>
            <w:tcBorders>
              <w:top w:val="dashed" w:sz="4" w:space="0" w:color="auto"/>
              <w:left w:val="single" w:sz="8" w:space="0" w:color="000000"/>
              <w:bottom w:val="dashed" w:sz="4" w:space="0" w:color="auto"/>
            </w:tcBorders>
            <w:shd w:val="clear" w:color="auto" w:fill="auto"/>
          </w:tcPr>
          <w:p w14:paraId="633E9F01"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984" w:type="dxa"/>
            <w:tcBorders>
              <w:top w:val="dashed" w:sz="4" w:space="0" w:color="auto"/>
              <w:left w:val="single" w:sz="8" w:space="0" w:color="000000"/>
              <w:bottom w:val="dashed" w:sz="4" w:space="0" w:color="auto"/>
              <w:right w:val="double" w:sz="4" w:space="0" w:color="auto"/>
            </w:tcBorders>
            <w:shd w:val="clear" w:color="auto" w:fill="auto"/>
          </w:tcPr>
          <w:p w14:paraId="7466D3E9"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dashed" w:sz="4" w:space="0" w:color="auto"/>
              <w:left w:val="single" w:sz="8" w:space="0" w:color="000000"/>
              <w:bottom w:val="dashed" w:sz="4" w:space="0" w:color="auto"/>
              <w:right w:val="single" w:sz="8" w:space="0" w:color="000000"/>
            </w:tcBorders>
          </w:tcPr>
          <w:p w14:paraId="2210ABCE"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7C3AC8" w:rsidRPr="00324A35" w14:paraId="0D91747D" w14:textId="749BC278" w:rsidTr="004C5CD5">
        <w:trPr>
          <w:trHeight w:val="737"/>
        </w:trPr>
        <w:tc>
          <w:tcPr>
            <w:tcW w:w="1276" w:type="dxa"/>
            <w:tcBorders>
              <w:top w:val="dashed" w:sz="4" w:space="0" w:color="auto"/>
              <w:left w:val="single" w:sz="8" w:space="0" w:color="000000"/>
              <w:bottom w:val="single" w:sz="4" w:space="0" w:color="000000"/>
            </w:tcBorders>
            <w:shd w:val="clear" w:color="auto" w:fill="auto"/>
          </w:tcPr>
          <w:p w14:paraId="4FC37265" w14:textId="4D8FC6B5" w:rsidR="007C3AC8" w:rsidRPr="001154F9" w:rsidRDefault="007C3AC8" w:rsidP="003D24A3">
            <w:pPr>
              <w:spacing w:line="248" w:lineRule="atLeast"/>
              <w:jc w:val="center"/>
              <w:rPr>
                <w:rFonts w:asciiTheme="majorEastAsia" w:eastAsiaTheme="majorEastAsia" w:hAnsiTheme="majorEastAsia"/>
                <w:color w:val="auto"/>
                <w:spacing w:val="30"/>
                <w:szCs w:val="21"/>
              </w:rPr>
            </w:pPr>
            <w:r w:rsidRPr="001154F9">
              <w:rPr>
                <w:rFonts w:asciiTheme="majorEastAsia" w:eastAsiaTheme="majorEastAsia" w:hAnsiTheme="majorEastAsia"/>
                <w:color w:val="auto"/>
                <w:szCs w:val="21"/>
              </w:rPr>
              <w:t>月</w:t>
            </w:r>
          </w:p>
        </w:tc>
        <w:tc>
          <w:tcPr>
            <w:tcW w:w="5183" w:type="dxa"/>
            <w:tcBorders>
              <w:top w:val="dashed" w:sz="4" w:space="0" w:color="auto"/>
              <w:left w:val="single" w:sz="8" w:space="0" w:color="000000"/>
              <w:bottom w:val="single" w:sz="4" w:space="0" w:color="000000"/>
            </w:tcBorders>
            <w:shd w:val="clear" w:color="auto" w:fill="auto"/>
          </w:tcPr>
          <w:p w14:paraId="180868B5"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984" w:type="dxa"/>
            <w:tcBorders>
              <w:top w:val="dashed" w:sz="4" w:space="0" w:color="auto"/>
              <w:left w:val="single" w:sz="8" w:space="0" w:color="000000"/>
              <w:bottom w:val="single" w:sz="4" w:space="0" w:color="000000"/>
              <w:right w:val="double" w:sz="4" w:space="0" w:color="auto"/>
            </w:tcBorders>
            <w:shd w:val="clear" w:color="auto" w:fill="auto"/>
          </w:tcPr>
          <w:p w14:paraId="15A59D55"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c>
          <w:tcPr>
            <w:tcW w:w="1134" w:type="dxa"/>
            <w:tcBorders>
              <w:top w:val="dashed" w:sz="4" w:space="0" w:color="auto"/>
              <w:left w:val="single" w:sz="8" w:space="0" w:color="000000"/>
              <w:bottom w:val="single" w:sz="4" w:space="0" w:color="000000"/>
              <w:right w:val="single" w:sz="8" w:space="0" w:color="000000"/>
            </w:tcBorders>
          </w:tcPr>
          <w:p w14:paraId="16805E1F"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DB5D24" w:rsidRPr="00324A35" w14:paraId="35A9216E" w14:textId="55A78DB9" w:rsidTr="00DC295A">
        <w:trPr>
          <w:trHeight w:val="691"/>
        </w:trPr>
        <w:tc>
          <w:tcPr>
            <w:tcW w:w="9577" w:type="dxa"/>
            <w:gridSpan w:val="4"/>
            <w:tcBorders>
              <w:top w:val="dashed" w:sz="4" w:space="0" w:color="auto"/>
              <w:left w:val="single" w:sz="8" w:space="0" w:color="000000"/>
              <w:bottom w:val="single" w:sz="4" w:space="0" w:color="000000"/>
              <w:right w:val="single" w:sz="8" w:space="0" w:color="000000"/>
            </w:tcBorders>
            <w:shd w:val="clear" w:color="auto" w:fill="auto"/>
            <w:vAlign w:val="center"/>
          </w:tcPr>
          <w:p w14:paraId="17F4D078" w14:textId="67047169" w:rsidR="00DB5D24" w:rsidRPr="005F61A3" w:rsidRDefault="00DB5D24" w:rsidP="00DB5D24">
            <w:pPr>
              <w:snapToGrid w:val="0"/>
              <w:spacing w:line="248" w:lineRule="atLeast"/>
              <w:jc w:val="center"/>
              <w:rPr>
                <w:rFonts w:asciiTheme="majorEastAsia" w:eastAsiaTheme="majorEastAsia" w:hAnsiTheme="majorEastAsia"/>
                <w:color w:val="auto"/>
                <w:spacing w:val="20"/>
                <w:szCs w:val="21"/>
                <w:lang w:eastAsia="ja-JP"/>
              </w:rPr>
            </w:pPr>
            <w:r w:rsidRPr="005F61A3">
              <w:rPr>
                <w:rFonts w:asciiTheme="majorEastAsia" w:eastAsiaTheme="majorEastAsia" w:hAnsiTheme="majorEastAsia" w:hint="eastAsia"/>
                <w:color w:val="auto"/>
                <w:spacing w:val="20"/>
                <w:szCs w:val="21"/>
                <w:lang w:eastAsia="ja-JP"/>
              </w:rPr>
              <w:t>助成期間</w:t>
            </w:r>
            <w:r w:rsidRPr="005F61A3">
              <w:rPr>
                <w:rFonts w:asciiTheme="majorEastAsia" w:eastAsiaTheme="majorEastAsia" w:hAnsiTheme="majorEastAsia" w:hint="eastAsia"/>
                <w:color w:val="auto"/>
                <w:spacing w:val="20"/>
                <w:szCs w:val="21"/>
              </w:rPr>
              <w:t>の終了</w:t>
            </w:r>
          </w:p>
        </w:tc>
      </w:tr>
      <w:tr w:rsidR="007C3AC8" w:rsidRPr="00324A35" w14:paraId="01A4082C" w14:textId="25EE5267" w:rsidTr="00DC295A">
        <w:trPr>
          <w:trHeight w:val="842"/>
        </w:trPr>
        <w:tc>
          <w:tcPr>
            <w:tcW w:w="1276" w:type="dxa"/>
            <w:tcBorders>
              <w:top w:val="dashed" w:sz="4" w:space="0" w:color="auto"/>
              <w:left w:val="single" w:sz="8" w:space="0" w:color="000000"/>
              <w:bottom w:val="dashed" w:sz="4" w:space="0" w:color="000000"/>
            </w:tcBorders>
            <w:shd w:val="clear" w:color="auto" w:fill="auto"/>
          </w:tcPr>
          <w:p w14:paraId="41D5A3C7" w14:textId="77777777" w:rsidR="007C3AC8" w:rsidRPr="005F61A3" w:rsidRDefault="007C3AC8" w:rsidP="003D24A3">
            <w:pPr>
              <w:spacing w:line="248" w:lineRule="atLeast"/>
              <w:jc w:val="center"/>
              <w:rPr>
                <w:rFonts w:asciiTheme="majorEastAsia" w:eastAsiaTheme="majorEastAsia" w:hAnsiTheme="majorEastAsia"/>
                <w:color w:val="auto"/>
                <w:spacing w:val="20"/>
                <w:szCs w:val="21"/>
                <w:lang w:eastAsia="ja-JP"/>
              </w:rPr>
            </w:pPr>
            <w:r w:rsidRPr="005F61A3">
              <w:rPr>
                <w:rFonts w:asciiTheme="majorEastAsia" w:eastAsiaTheme="majorEastAsia" w:hAnsiTheme="majorEastAsia" w:hint="eastAsia"/>
                <w:color w:val="auto"/>
                <w:spacing w:val="20"/>
                <w:szCs w:val="21"/>
                <w:lang w:eastAsia="ja-JP"/>
              </w:rPr>
              <w:t>期間終了</w:t>
            </w:r>
          </w:p>
          <w:p w14:paraId="34745533" w14:textId="7ABF8E12" w:rsidR="007C3AC8" w:rsidRPr="001154F9" w:rsidRDefault="007C3AC8" w:rsidP="003D24A3">
            <w:pPr>
              <w:spacing w:line="248" w:lineRule="atLeast"/>
              <w:jc w:val="center"/>
              <w:rPr>
                <w:rFonts w:asciiTheme="majorEastAsia" w:eastAsiaTheme="majorEastAsia" w:hAnsiTheme="majorEastAsia"/>
                <w:color w:val="auto"/>
                <w:szCs w:val="21"/>
              </w:rPr>
            </w:pPr>
            <w:r w:rsidRPr="005F61A3">
              <w:rPr>
                <w:rFonts w:asciiTheme="majorEastAsia" w:eastAsiaTheme="majorEastAsia" w:hAnsiTheme="majorEastAsia" w:hint="eastAsia"/>
                <w:color w:val="auto"/>
                <w:spacing w:val="20"/>
                <w:szCs w:val="21"/>
                <w:lang w:eastAsia="ja-JP"/>
              </w:rPr>
              <w:t>2カ月後迄</w:t>
            </w:r>
          </w:p>
        </w:tc>
        <w:tc>
          <w:tcPr>
            <w:tcW w:w="5183" w:type="dxa"/>
            <w:tcBorders>
              <w:top w:val="dashed" w:sz="4" w:space="0" w:color="auto"/>
              <w:left w:val="single" w:sz="8" w:space="0" w:color="000000"/>
              <w:bottom w:val="dashed" w:sz="4" w:space="0" w:color="000000"/>
              <w:right w:val="single" w:sz="8" w:space="0" w:color="000000"/>
            </w:tcBorders>
            <w:shd w:val="clear" w:color="auto" w:fill="auto"/>
          </w:tcPr>
          <w:p w14:paraId="6DF55001" w14:textId="0E18D3D8" w:rsidR="007C3AC8" w:rsidRPr="001154F9" w:rsidRDefault="00F377FB" w:rsidP="003D24A3">
            <w:pPr>
              <w:snapToGrid w:val="0"/>
              <w:spacing w:line="248" w:lineRule="atLeast"/>
              <w:jc w:val="both"/>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助成</w:t>
            </w:r>
            <w:r w:rsidR="007C3AC8" w:rsidRPr="001154F9">
              <w:rPr>
                <w:rFonts w:asciiTheme="majorEastAsia" w:eastAsiaTheme="majorEastAsia" w:hAnsiTheme="majorEastAsia" w:hint="eastAsia"/>
                <w:color w:val="auto"/>
                <w:szCs w:val="21"/>
                <w:lang w:eastAsia="ja-JP"/>
              </w:rPr>
              <w:t>成果報告書・会計報告書の提出</w:t>
            </w:r>
          </w:p>
        </w:tc>
        <w:tc>
          <w:tcPr>
            <w:tcW w:w="1984" w:type="dxa"/>
            <w:tcBorders>
              <w:left w:val="single" w:sz="8" w:space="0" w:color="000000"/>
              <w:bottom w:val="dashed" w:sz="4" w:space="0" w:color="000000"/>
              <w:right w:val="double" w:sz="4" w:space="0" w:color="auto"/>
              <w:tr2bl w:val="single" w:sz="8" w:space="0" w:color="000000"/>
            </w:tcBorders>
            <w:shd w:val="clear" w:color="auto" w:fill="auto"/>
          </w:tcPr>
          <w:p w14:paraId="770B2554" w14:textId="77777777" w:rsidR="007C3AC8" w:rsidRPr="001154F9" w:rsidRDefault="007C3AC8" w:rsidP="003D24A3">
            <w:pPr>
              <w:snapToGrid w:val="0"/>
              <w:spacing w:line="248" w:lineRule="atLeast"/>
              <w:jc w:val="both"/>
              <w:rPr>
                <w:rFonts w:asciiTheme="majorEastAsia" w:eastAsiaTheme="majorEastAsia" w:hAnsiTheme="majorEastAsia"/>
                <w:color w:val="auto"/>
                <w:szCs w:val="21"/>
              </w:rPr>
            </w:pPr>
          </w:p>
        </w:tc>
        <w:tc>
          <w:tcPr>
            <w:tcW w:w="1134" w:type="dxa"/>
            <w:tcBorders>
              <w:top w:val="dashed" w:sz="4" w:space="0" w:color="auto"/>
              <w:left w:val="double" w:sz="4" w:space="0" w:color="auto"/>
              <w:bottom w:val="dashed" w:sz="4" w:space="0" w:color="auto"/>
              <w:right w:val="single" w:sz="8" w:space="0" w:color="000000"/>
            </w:tcBorders>
          </w:tcPr>
          <w:p w14:paraId="42DC05D8" w14:textId="77777777" w:rsidR="007C3AC8" w:rsidRPr="001154F9" w:rsidRDefault="007C3AC8" w:rsidP="005D0DCB">
            <w:pPr>
              <w:snapToGrid w:val="0"/>
              <w:spacing w:line="248" w:lineRule="atLeast"/>
              <w:rPr>
                <w:rFonts w:asciiTheme="majorEastAsia" w:eastAsiaTheme="majorEastAsia" w:hAnsiTheme="majorEastAsia"/>
                <w:color w:val="auto"/>
                <w:szCs w:val="21"/>
              </w:rPr>
            </w:pPr>
          </w:p>
        </w:tc>
      </w:tr>
      <w:tr w:rsidR="007C3AC8" w:rsidRPr="00324A35" w14:paraId="36243C7C" w14:textId="0DD913CD" w:rsidTr="005F61A3">
        <w:trPr>
          <w:trHeight w:val="843"/>
        </w:trPr>
        <w:tc>
          <w:tcPr>
            <w:tcW w:w="1276" w:type="dxa"/>
            <w:tcBorders>
              <w:left w:val="single" w:sz="8" w:space="0" w:color="000000"/>
              <w:bottom w:val="single" w:sz="4" w:space="0" w:color="auto"/>
            </w:tcBorders>
            <w:shd w:val="clear" w:color="auto" w:fill="auto"/>
          </w:tcPr>
          <w:p w14:paraId="0CDA2ED1" w14:textId="1E1AF319" w:rsidR="007C3AC8" w:rsidRPr="001154F9" w:rsidRDefault="007C3AC8" w:rsidP="003D24A3">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11</w:t>
            </w:r>
            <w:r>
              <w:rPr>
                <w:rFonts w:asciiTheme="majorEastAsia" w:eastAsiaTheme="majorEastAsia" w:hAnsiTheme="majorEastAsia" w:hint="eastAsia"/>
                <w:color w:val="auto"/>
                <w:szCs w:val="21"/>
                <w:lang w:eastAsia="ja-JP"/>
              </w:rPr>
              <w:t>～12月</w:t>
            </w:r>
          </w:p>
        </w:tc>
        <w:tc>
          <w:tcPr>
            <w:tcW w:w="5183" w:type="dxa"/>
            <w:tcBorders>
              <w:left w:val="single" w:sz="8" w:space="0" w:color="000000"/>
              <w:bottom w:val="single" w:sz="4" w:space="0" w:color="auto"/>
            </w:tcBorders>
            <w:shd w:val="clear" w:color="auto" w:fill="auto"/>
          </w:tcPr>
          <w:p w14:paraId="2942CF8F" w14:textId="702989F2" w:rsidR="007C3AC8" w:rsidRPr="001154F9" w:rsidRDefault="007C3AC8" w:rsidP="003D24A3">
            <w:pPr>
              <w:snapToGrid w:val="0"/>
              <w:spacing w:line="248" w:lineRule="atLeast"/>
              <w:jc w:val="both"/>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助成成果発表会</w:t>
            </w:r>
          </w:p>
        </w:tc>
        <w:tc>
          <w:tcPr>
            <w:tcW w:w="1984" w:type="dxa"/>
            <w:tcBorders>
              <w:top w:val="dashed" w:sz="4" w:space="0" w:color="000000"/>
              <w:left w:val="single" w:sz="8" w:space="0" w:color="000000"/>
              <w:bottom w:val="single" w:sz="4" w:space="0" w:color="auto"/>
              <w:right w:val="double" w:sz="4" w:space="0" w:color="auto"/>
            </w:tcBorders>
            <w:shd w:val="clear" w:color="auto" w:fill="auto"/>
          </w:tcPr>
          <w:p w14:paraId="6FE2480A" w14:textId="77777777" w:rsidR="00F87B07" w:rsidRDefault="007C3AC8" w:rsidP="00F531D0">
            <w:pPr>
              <w:snapToGrid w:val="0"/>
              <w:spacing w:line="248" w:lineRule="atLeast"/>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成果発表会出席旅費</w:t>
            </w:r>
          </w:p>
          <w:p w14:paraId="032178CF" w14:textId="1B42E1EF" w:rsidR="007C3AC8" w:rsidRPr="001154F9" w:rsidRDefault="007C3AC8" w:rsidP="00F87B07">
            <w:pPr>
              <w:snapToGrid w:val="0"/>
              <w:spacing w:line="248" w:lineRule="atLeast"/>
              <w:ind w:left="193" w:hangingChars="100" w:hanging="193"/>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※自己資金の場合</w:t>
            </w:r>
            <w:r w:rsidR="00F531D0">
              <w:rPr>
                <w:rFonts w:asciiTheme="majorEastAsia" w:eastAsiaTheme="majorEastAsia" w:hAnsiTheme="majorEastAsia" w:hint="eastAsia"/>
                <w:color w:val="auto"/>
                <w:szCs w:val="21"/>
                <w:lang w:eastAsia="ja-JP"/>
              </w:rPr>
              <w:t>は</w:t>
            </w:r>
            <w:r w:rsidRPr="001154F9">
              <w:rPr>
                <w:rFonts w:asciiTheme="majorEastAsia" w:eastAsiaTheme="majorEastAsia" w:hAnsiTheme="majorEastAsia" w:hint="eastAsia"/>
                <w:color w:val="auto"/>
                <w:szCs w:val="21"/>
                <w:lang w:eastAsia="ja-JP"/>
              </w:rPr>
              <w:t>記載不要です。</w:t>
            </w:r>
          </w:p>
        </w:tc>
        <w:tc>
          <w:tcPr>
            <w:tcW w:w="1134" w:type="dxa"/>
            <w:tcBorders>
              <w:top w:val="dashed" w:sz="4" w:space="0" w:color="auto"/>
              <w:left w:val="single" w:sz="8" w:space="0" w:color="000000"/>
              <w:bottom w:val="single" w:sz="4" w:space="0" w:color="auto"/>
              <w:right w:val="single" w:sz="8" w:space="0" w:color="000000"/>
            </w:tcBorders>
          </w:tcPr>
          <w:p w14:paraId="5BD95B44" w14:textId="77777777" w:rsidR="007C3AC8" w:rsidRPr="001154F9" w:rsidRDefault="007C3AC8" w:rsidP="005D0DCB">
            <w:pPr>
              <w:snapToGrid w:val="0"/>
              <w:spacing w:line="248" w:lineRule="atLeast"/>
              <w:rPr>
                <w:rFonts w:asciiTheme="majorEastAsia" w:eastAsiaTheme="majorEastAsia" w:hAnsiTheme="majorEastAsia"/>
                <w:color w:val="auto"/>
                <w:szCs w:val="21"/>
                <w:lang w:eastAsia="ja-JP"/>
              </w:rPr>
            </w:pPr>
          </w:p>
        </w:tc>
      </w:tr>
    </w:tbl>
    <w:p w14:paraId="1E0AF6B1" w14:textId="39A5B4FC" w:rsidR="00D32293" w:rsidRPr="00324A35" w:rsidRDefault="007E3855" w:rsidP="00D32293">
      <w:pPr>
        <w:spacing w:line="320" w:lineRule="exact"/>
        <w:jc w:val="center"/>
        <w:rPr>
          <w:rFonts w:asciiTheme="majorEastAsia" w:eastAsiaTheme="majorEastAsia" w:hAnsiTheme="majorEastAsia"/>
          <w:color w:val="auto"/>
          <w:spacing w:val="16"/>
          <w:sz w:val="32"/>
        </w:rPr>
      </w:pPr>
      <w:r w:rsidRPr="00324A35">
        <w:rPr>
          <w:rFonts w:asciiTheme="majorEastAsia" w:eastAsiaTheme="majorEastAsia" w:hAnsiTheme="majorEastAsia" w:hint="eastAsia"/>
          <w:color w:val="auto"/>
          <w:spacing w:val="16"/>
          <w:sz w:val="32"/>
          <w:lang w:eastAsia="ja-JP"/>
        </w:rPr>
        <w:lastRenderedPageBreak/>
        <w:t>グ</w:t>
      </w:r>
      <w:r w:rsidR="00FB0E78" w:rsidRPr="00324A35">
        <w:rPr>
          <w:rFonts w:asciiTheme="majorEastAsia" w:eastAsiaTheme="majorEastAsia" w:hAnsiTheme="majorEastAsia"/>
          <w:color w:val="auto"/>
          <w:spacing w:val="16"/>
          <w:sz w:val="32"/>
        </w:rPr>
        <w:t>ループの構成員</w:t>
      </w:r>
    </w:p>
    <w:p w14:paraId="060D4E31" w14:textId="5F660B77" w:rsidR="00E6385A" w:rsidRPr="00324A35" w:rsidRDefault="00D32293" w:rsidP="00DC295A">
      <w:pPr>
        <w:spacing w:line="0" w:lineRule="atLeast"/>
        <w:ind w:left="195" w:hangingChars="100" w:hanging="195"/>
        <w:rPr>
          <w:rFonts w:asciiTheme="majorEastAsia" w:eastAsiaTheme="majorEastAsia" w:hAnsiTheme="majorEastAsia"/>
          <w:color w:val="auto"/>
          <w:sz w:val="18"/>
          <w:szCs w:val="16"/>
          <w:lang w:eastAsia="ja-JP"/>
        </w:rPr>
      </w:pPr>
      <w:bookmarkStart w:id="3" w:name="_Hlk119661155"/>
      <w:bookmarkStart w:id="4" w:name="_Hlk122098581"/>
      <w:r w:rsidRPr="00324A35">
        <w:rPr>
          <w:rFonts w:asciiTheme="majorEastAsia" w:eastAsiaTheme="majorEastAsia" w:hAnsiTheme="majorEastAsia" w:hint="eastAsia"/>
          <w:color w:val="auto"/>
          <w:spacing w:val="16"/>
          <w:sz w:val="18"/>
          <w:szCs w:val="18"/>
          <w:lang w:eastAsia="ja-JP"/>
        </w:rPr>
        <w:t>※</w:t>
      </w:r>
      <w:r w:rsidR="00E85C1E" w:rsidRPr="00324A35">
        <w:rPr>
          <w:rFonts w:asciiTheme="majorEastAsia" w:eastAsiaTheme="majorEastAsia" w:hAnsiTheme="majorEastAsia" w:hint="eastAsia"/>
          <w:color w:val="auto"/>
          <w:sz w:val="18"/>
          <w:szCs w:val="18"/>
          <w:lang w:eastAsia="ja-JP"/>
        </w:rPr>
        <w:t>グル</w:t>
      </w:r>
      <w:r w:rsidR="00E85C1E" w:rsidRPr="00324A35">
        <w:rPr>
          <w:rFonts w:asciiTheme="majorEastAsia" w:eastAsiaTheme="majorEastAsia" w:hAnsiTheme="majorEastAsia" w:hint="eastAsia"/>
          <w:color w:val="auto"/>
          <w:sz w:val="18"/>
          <w:szCs w:val="16"/>
          <w:lang w:eastAsia="ja-JP"/>
        </w:rPr>
        <w:t>ープの最低人数は3名とし、責任者・副責任者・会計責任者を必ず決めてください。</w:t>
      </w:r>
      <w:r w:rsidRPr="00324A35">
        <w:rPr>
          <w:rFonts w:asciiTheme="majorEastAsia" w:eastAsiaTheme="majorEastAsia" w:hAnsiTheme="majorEastAsia" w:hint="eastAsia"/>
          <w:color w:val="auto"/>
          <w:sz w:val="18"/>
          <w:szCs w:val="16"/>
          <w:lang w:eastAsia="ja-JP"/>
        </w:rPr>
        <w:t>代表者は副責任者または会計責任者を兼任しないでください。</w:t>
      </w:r>
      <w:bookmarkEnd w:id="3"/>
    </w:p>
    <w:tbl>
      <w:tblPr>
        <w:tblW w:w="9639" w:type="dxa"/>
        <w:tblInd w:w="-10" w:type="dxa"/>
        <w:tblLayout w:type="fixed"/>
        <w:tblCellMar>
          <w:left w:w="52" w:type="dxa"/>
          <w:right w:w="52" w:type="dxa"/>
        </w:tblCellMar>
        <w:tblLook w:val="0000" w:firstRow="0" w:lastRow="0" w:firstColumn="0" w:lastColumn="0" w:noHBand="0" w:noVBand="0"/>
      </w:tblPr>
      <w:tblGrid>
        <w:gridCol w:w="1560"/>
        <w:gridCol w:w="1701"/>
        <w:gridCol w:w="3685"/>
        <w:gridCol w:w="2693"/>
      </w:tblGrid>
      <w:tr w:rsidR="00B603AB" w:rsidRPr="00324A35" w14:paraId="3C92409C" w14:textId="77777777" w:rsidTr="0039527B">
        <w:trPr>
          <w:trHeight w:val="558"/>
        </w:trPr>
        <w:tc>
          <w:tcPr>
            <w:tcW w:w="1560" w:type="dxa"/>
            <w:tcBorders>
              <w:top w:val="single" w:sz="8" w:space="0" w:color="000000"/>
              <w:left w:val="single" w:sz="8" w:space="0" w:color="000000"/>
            </w:tcBorders>
            <w:vAlign w:val="center"/>
          </w:tcPr>
          <w:p w14:paraId="79818A49" w14:textId="4F8EE273" w:rsidR="004F5971" w:rsidRPr="001154F9" w:rsidRDefault="004F5971" w:rsidP="00F9102C">
            <w:pPr>
              <w:snapToGrid w:val="0"/>
              <w:spacing w:line="248" w:lineRule="atLeast"/>
              <w:jc w:val="center"/>
              <w:rPr>
                <w:rFonts w:asciiTheme="majorEastAsia" w:eastAsiaTheme="majorEastAsia" w:hAnsiTheme="majorEastAsia"/>
                <w:color w:val="auto"/>
                <w:szCs w:val="21"/>
              </w:rPr>
            </w:pPr>
            <w:bookmarkStart w:id="5" w:name="_Hlk119660889"/>
            <w:r w:rsidRPr="001154F9">
              <w:rPr>
                <w:rFonts w:asciiTheme="majorEastAsia" w:eastAsiaTheme="majorEastAsia" w:hAnsiTheme="majorEastAsia" w:hint="eastAsia"/>
                <w:color w:val="auto"/>
                <w:szCs w:val="21"/>
                <w:lang w:eastAsia="ja-JP"/>
              </w:rPr>
              <w:t xml:space="preserve">役割 </w:t>
            </w:r>
          </w:p>
        </w:tc>
        <w:tc>
          <w:tcPr>
            <w:tcW w:w="1701" w:type="dxa"/>
            <w:tcBorders>
              <w:top w:val="single" w:sz="8" w:space="0" w:color="000000"/>
              <w:left w:val="single" w:sz="8" w:space="0" w:color="000000"/>
            </w:tcBorders>
            <w:shd w:val="clear" w:color="auto" w:fill="auto"/>
            <w:vAlign w:val="center"/>
          </w:tcPr>
          <w:p w14:paraId="79A2F978" w14:textId="5A526131" w:rsidR="004F5971" w:rsidRPr="001154F9" w:rsidRDefault="004F5971" w:rsidP="00F9102C">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氏　名</w:t>
            </w:r>
          </w:p>
        </w:tc>
        <w:tc>
          <w:tcPr>
            <w:tcW w:w="3685" w:type="dxa"/>
            <w:tcBorders>
              <w:top w:val="single" w:sz="8" w:space="0" w:color="000000"/>
              <w:left w:val="single" w:sz="8" w:space="0" w:color="000000"/>
            </w:tcBorders>
            <w:shd w:val="clear" w:color="auto" w:fill="auto"/>
            <w:vAlign w:val="center"/>
          </w:tcPr>
          <w:p w14:paraId="7C49609C" w14:textId="316B63DC" w:rsidR="004F5971" w:rsidRPr="001154F9" w:rsidRDefault="004F5971" w:rsidP="00F9102C">
            <w:pPr>
              <w:snapToGrid w:val="0"/>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所属</w:t>
            </w:r>
            <w:r w:rsidRPr="001154F9">
              <w:rPr>
                <w:rFonts w:asciiTheme="majorEastAsia" w:eastAsiaTheme="majorEastAsia" w:hAnsiTheme="majorEastAsia" w:hint="eastAsia"/>
                <w:color w:val="auto"/>
                <w:szCs w:val="21"/>
                <w:lang w:eastAsia="ja-JP"/>
              </w:rPr>
              <w:t>・役職</w:t>
            </w:r>
          </w:p>
        </w:tc>
        <w:tc>
          <w:tcPr>
            <w:tcW w:w="2693" w:type="dxa"/>
            <w:tcBorders>
              <w:top w:val="single" w:sz="8" w:space="0" w:color="000000"/>
              <w:left w:val="single" w:sz="8" w:space="0" w:color="000000"/>
              <w:right w:val="single" w:sz="8" w:space="0" w:color="000000"/>
            </w:tcBorders>
            <w:shd w:val="clear" w:color="auto" w:fill="auto"/>
            <w:vAlign w:val="center"/>
          </w:tcPr>
          <w:p w14:paraId="260C2FCB" w14:textId="228CDDC4" w:rsidR="004F5971" w:rsidRPr="001154F9" w:rsidRDefault="004F5971" w:rsidP="00F9102C">
            <w:pPr>
              <w:snapToGrid w:val="0"/>
              <w:spacing w:line="248" w:lineRule="atLeast"/>
              <w:jc w:val="center"/>
              <w:rPr>
                <w:rFonts w:asciiTheme="majorEastAsia" w:eastAsiaTheme="majorEastAsia" w:hAnsiTheme="majorEastAsia"/>
                <w:color w:val="auto"/>
                <w:spacing w:val="-12"/>
                <w:szCs w:val="21"/>
                <w:vertAlign w:val="superscript"/>
              </w:rPr>
            </w:pPr>
            <w:r w:rsidRPr="001154F9">
              <w:rPr>
                <w:rFonts w:asciiTheme="majorEastAsia" w:eastAsiaTheme="majorEastAsia" w:hAnsiTheme="majorEastAsia"/>
                <w:color w:val="auto"/>
                <w:szCs w:val="21"/>
              </w:rPr>
              <w:t>分担</w:t>
            </w:r>
            <w:r w:rsidR="00411E34" w:rsidRPr="001154F9">
              <w:rPr>
                <w:rFonts w:asciiTheme="majorEastAsia" w:eastAsiaTheme="majorEastAsia" w:hAnsiTheme="majorEastAsia" w:hint="eastAsia"/>
                <w:color w:val="auto"/>
                <w:szCs w:val="21"/>
                <w:lang w:eastAsia="ja-JP"/>
              </w:rPr>
              <w:t>内容</w:t>
            </w:r>
          </w:p>
        </w:tc>
      </w:tr>
      <w:tr w:rsidR="004F5971" w:rsidRPr="00324A35" w14:paraId="71A3A044" w14:textId="77777777" w:rsidTr="0039527B">
        <w:trPr>
          <w:trHeight w:val="3417"/>
        </w:trPr>
        <w:tc>
          <w:tcPr>
            <w:tcW w:w="1560" w:type="dxa"/>
            <w:tcBorders>
              <w:top w:val="single" w:sz="4" w:space="0" w:color="000000"/>
              <w:left w:val="single" w:sz="8" w:space="0" w:color="000000"/>
              <w:bottom w:val="single" w:sz="2" w:space="0" w:color="auto"/>
            </w:tcBorders>
          </w:tcPr>
          <w:p w14:paraId="51C56D8C" w14:textId="77777777" w:rsidR="004F5971" w:rsidRPr="001154F9" w:rsidRDefault="004F5971" w:rsidP="00F9102C">
            <w:pPr>
              <w:snapToGrid w:val="0"/>
              <w:spacing w:line="248" w:lineRule="atLeast"/>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責任者（申請者）</w:t>
            </w:r>
          </w:p>
          <w:p w14:paraId="1E087BA3" w14:textId="77777777" w:rsidR="004F5971" w:rsidRPr="001154F9" w:rsidRDefault="004F5971" w:rsidP="00F9102C">
            <w:pPr>
              <w:snapToGrid w:val="0"/>
              <w:spacing w:line="248" w:lineRule="atLeast"/>
              <w:rPr>
                <w:rFonts w:asciiTheme="majorEastAsia" w:eastAsiaTheme="majorEastAsia" w:hAnsiTheme="majorEastAsia"/>
                <w:color w:val="auto"/>
                <w:szCs w:val="21"/>
              </w:rPr>
            </w:pPr>
          </w:p>
          <w:p w14:paraId="467BE5A5" w14:textId="77777777" w:rsidR="004F5971" w:rsidRPr="001154F9" w:rsidRDefault="004F5971" w:rsidP="00F9102C">
            <w:pPr>
              <w:snapToGrid w:val="0"/>
              <w:spacing w:line="248" w:lineRule="atLeast"/>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副責任者</w:t>
            </w:r>
          </w:p>
          <w:p w14:paraId="6B872E9A" w14:textId="4C4DC628" w:rsidR="004F5971" w:rsidRPr="001154F9" w:rsidRDefault="004F5971" w:rsidP="00F9102C">
            <w:pPr>
              <w:snapToGrid w:val="0"/>
              <w:spacing w:line="248" w:lineRule="atLeast"/>
              <w:rPr>
                <w:rFonts w:asciiTheme="majorEastAsia" w:eastAsiaTheme="majorEastAsia" w:hAnsiTheme="majorEastAsia"/>
                <w:color w:val="auto"/>
                <w:szCs w:val="21"/>
              </w:rPr>
            </w:pPr>
          </w:p>
          <w:p w14:paraId="36067DD0" w14:textId="3B35B4C9" w:rsidR="004F5971" w:rsidRPr="001154F9" w:rsidRDefault="004F5971" w:rsidP="00F9102C">
            <w:pPr>
              <w:snapToGrid w:val="0"/>
              <w:spacing w:line="248" w:lineRule="atLeast"/>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会計責任者</w:t>
            </w:r>
          </w:p>
          <w:p w14:paraId="32155D78" w14:textId="6B53F36D" w:rsidR="004F5971" w:rsidRPr="001154F9" w:rsidRDefault="004F5971" w:rsidP="00F9102C">
            <w:pPr>
              <w:snapToGrid w:val="0"/>
              <w:spacing w:line="248" w:lineRule="atLeast"/>
              <w:rPr>
                <w:rFonts w:asciiTheme="majorEastAsia" w:eastAsiaTheme="majorEastAsia" w:hAnsiTheme="majorEastAsia"/>
                <w:color w:val="auto"/>
                <w:szCs w:val="21"/>
              </w:rPr>
            </w:pPr>
          </w:p>
        </w:tc>
        <w:tc>
          <w:tcPr>
            <w:tcW w:w="1701" w:type="dxa"/>
            <w:tcBorders>
              <w:top w:val="single" w:sz="4" w:space="0" w:color="000000"/>
              <w:left w:val="single" w:sz="8" w:space="0" w:color="000000"/>
              <w:bottom w:val="single" w:sz="2" w:space="0" w:color="auto"/>
            </w:tcBorders>
            <w:shd w:val="clear" w:color="auto" w:fill="auto"/>
          </w:tcPr>
          <w:p w14:paraId="78AF9450" w14:textId="1CEA8097" w:rsidR="004F5971" w:rsidRPr="001154F9" w:rsidRDefault="004F5971" w:rsidP="00830D20">
            <w:pPr>
              <w:snapToGrid w:val="0"/>
              <w:spacing w:line="248" w:lineRule="atLeast"/>
              <w:rPr>
                <w:rFonts w:asciiTheme="majorEastAsia" w:eastAsiaTheme="majorEastAsia" w:hAnsiTheme="majorEastAsia"/>
                <w:color w:val="auto"/>
                <w:szCs w:val="21"/>
              </w:rPr>
            </w:pPr>
          </w:p>
        </w:tc>
        <w:tc>
          <w:tcPr>
            <w:tcW w:w="3685" w:type="dxa"/>
            <w:tcBorders>
              <w:top w:val="single" w:sz="4" w:space="0" w:color="000000"/>
              <w:left w:val="single" w:sz="8" w:space="0" w:color="000000"/>
              <w:bottom w:val="single" w:sz="2" w:space="0" w:color="auto"/>
            </w:tcBorders>
            <w:shd w:val="clear" w:color="auto" w:fill="auto"/>
          </w:tcPr>
          <w:p w14:paraId="02D9CB76" w14:textId="16CBA0F4" w:rsidR="004F5971" w:rsidRPr="001154F9" w:rsidRDefault="004F5971" w:rsidP="00830D20">
            <w:pPr>
              <w:snapToGrid w:val="0"/>
              <w:spacing w:line="248" w:lineRule="atLeast"/>
              <w:rPr>
                <w:rFonts w:asciiTheme="majorEastAsia" w:eastAsiaTheme="majorEastAsia" w:hAnsiTheme="majorEastAsia"/>
                <w:color w:val="auto"/>
                <w:szCs w:val="21"/>
              </w:rPr>
            </w:pPr>
          </w:p>
        </w:tc>
        <w:tc>
          <w:tcPr>
            <w:tcW w:w="2693" w:type="dxa"/>
            <w:tcBorders>
              <w:top w:val="single" w:sz="4" w:space="0" w:color="000000"/>
              <w:left w:val="single" w:sz="8" w:space="0" w:color="000000"/>
              <w:bottom w:val="single" w:sz="2" w:space="0" w:color="auto"/>
              <w:right w:val="single" w:sz="8" w:space="0" w:color="000000"/>
            </w:tcBorders>
            <w:shd w:val="clear" w:color="auto" w:fill="auto"/>
          </w:tcPr>
          <w:p w14:paraId="785F0DDC" w14:textId="5E30F248" w:rsidR="004F5971" w:rsidRPr="001154F9" w:rsidRDefault="004F5971" w:rsidP="00830D20">
            <w:pPr>
              <w:snapToGrid w:val="0"/>
              <w:spacing w:line="248" w:lineRule="atLeast"/>
              <w:rPr>
                <w:rFonts w:asciiTheme="majorEastAsia" w:eastAsiaTheme="majorEastAsia" w:hAnsiTheme="majorEastAsia"/>
                <w:color w:val="auto"/>
                <w:szCs w:val="21"/>
              </w:rPr>
            </w:pPr>
          </w:p>
        </w:tc>
      </w:tr>
      <w:bookmarkEnd w:id="5"/>
    </w:tbl>
    <w:p w14:paraId="2EB89038" w14:textId="1CE513DD" w:rsidR="004F5971" w:rsidRPr="00324A35" w:rsidRDefault="004F5971" w:rsidP="00465CC1">
      <w:pPr>
        <w:rPr>
          <w:rFonts w:asciiTheme="majorEastAsia" w:eastAsiaTheme="majorEastAsia" w:hAnsiTheme="majorEastAsia"/>
          <w:color w:val="auto"/>
          <w:sz w:val="16"/>
          <w:szCs w:val="16"/>
          <w:lang w:eastAsia="ja-JP"/>
        </w:rPr>
      </w:pPr>
    </w:p>
    <w:p w14:paraId="437D9868" w14:textId="70D14CB3" w:rsidR="00742F2E" w:rsidRPr="001154F9" w:rsidRDefault="00742F2E" w:rsidP="0039527B">
      <w:pPr>
        <w:spacing w:before="240" w:line="280" w:lineRule="exact"/>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調査・研究体制や構成メンバーの専門性などについて</w:t>
      </w:r>
      <w:r w:rsidR="00A13EB0" w:rsidRPr="001154F9">
        <w:rPr>
          <w:rFonts w:asciiTheme="majorEastAsia" w:eastAsiaTheme="majorEastAsia" w:hAnsiTheme="majorEastAsia" w:hint="eastAsia"/>
          <w:color w:val="auto"/>
          <w:szCs w:val="21"/>
          <w:lang w:eastAsia="ja-JP"/>
        </w:rPr>
        <w:t>、</w:t>
      </w:r>
      <w:r w:rsidRPr="001154F9">
        <w:rPr>
          <w:rFonts w:asciiTheme="majorEastAsia" w:eastAsiaTheme="majorEastAsia" w:hAnsiTheme="majorEastAsia" w:hint="eastAsia"/>
          <w:color w:val="auto"/>
          <w:szCs w:val="21"/>
          <w:lang w:eastAsia="ja-JP"/>
        </w:rPr>
        <w:t>特記すべき点があればお書きください</w:t>
      </w:r>
      <w:r w:rsidR="00A13EB0" w:rsidRPr="001154F9">
        <w:rPr>
          <w:rFonts w:asciiTheme="majorEastAsia" w:eastAsiaTheme="majorEastAsia" w:hAnsiTheme="majorEastAsia" w:hint="eastAsia"/>
          <w:color w:val="auto"/>
          <w:szCs w:val="21"/>
          <w:lang w:eastAsia="ja-JP"/>
        </w:rPr>
        <w:t>。</w:t>
      </w:r>
    </w:p>
    <w:tbl>
      <w:tblPr>
        <w:tblStyle w:val="ae"/>
        <w:tblW w:w="0" w:type="auto"/>
        <w:tblLook w:val="04A0" w:firstRow="1" w:lastRow="0" w:firstColumn="1" w:lastColumn="0" w:noHBand="0" w:noVBand="1"/>
      </w:tblPr>
      <w:tblGrid>
        <w:gridCol w:w="9628"/>
      </w:tblGrid>
      <w:tr w:rsidR="00742F2E" w:rsidRPr="001154F9" w14:paraId="40837B4F" w14:textId="77777777" w:rsidTr="00742F2E">
        <w:trPr>
          <w:trHeight w:val="1098"/>
        </w:trPr>
        <w:tc>
          <w:tcPr>
            <w:tcW w:w="9628" w:type="dxa"/>
          </w:tcPr>
          <w:p w14:paraId="22DE2D7B" w14:textId="0EAE7CE2" w:rsidR="00742F2E" w:rsidRPr="001154F9" w:rsidRDefault="00742F2E" w:rsidP="0005288A">
            <w:pPr>
              <w:jc w:val="both"/>
              <w:rPr>
                <w:rFonts w:asciiTheme="majorEastAsia" w:eastAsiaTheme="majorEastAsia" w:hAnsiTheme="majorEastAsia"/>
                <w:color w:val="auto"/>
                <w:szCs w:val="21"/>
                <w:lang w:eastAsia="ja-JP"/>
              </w:rPr>
            </w:pPr>
          </w:p>
        </w:tc>
      </w:tr>
    </w:tbl>
    <w:p w14:paraId="56D57CAF" w14:textId="73694D0A" w:rsidR="00742F2E" w:rsidRPr="001154F9" w:rsidRDefault="00742F2E" w:rsidP="00742F2E">
      <w:pPr>
        <w:rPr>
          <w:rFonts w:asciiTheme="majorEastAsia" w:eastAsiaTheme="majorEastAsia" w:hAnsiTheme="majorEastAsia"/>
          <w:color w:val="auto"/>
          <w:szCs w:val="21"/>
          <w:lang w:eastAsia="ja-JP"/>
        </w:rPr>
      </w:pPr>
    </w:p>
    <w:bookmarkEnd w:id="4"/>
    <w:p w14:paraId="17B753F5" w14:textId="4F8FC7A6" w:rsidR="0039527B" w:rsidRPr="00324A35" w:rsidRDefault="00C26515" w:rsidP="0039527B">
      <w:pPr>
        <w:jc w:val="center"/>
        <w:rPr>
          <w:rFonts w:asciiTheme="majorEastAsia" w:eastAsiaTheme="majorEastAsia" w:hAnsiTheme="majorEastAsia"/>
          <w:color w:val="auto"/>
          <w:sz w:val="32"/>
          <w:szCs w:val="16"/>
          <w:lang w:eastAsia="ja-JP"/>
        </w:rPr>
      </w:pPr>
      <w:r w:rsidRPr="00324A35">
        <w:rPr>
          <w:rFonts w:asciiTheme="majorEastAsia" w:eastAsiaTheme="majorEastAsia" w:hAnsiTheme="majorEastAsia" w:hint="eastAsia"/>
          <w:color w:val="auto"/>
          <w:sz w:val="32"/>
          <w:szCs w:val="16"/>
          <w:lang w:eastAsia="ja-JP"/>
        </w:rPr>
        <w:t>これまでの研究実績・発表実績</w:t>
      </w:r>
    </w:p>
    <w:p w14:paraId="26B5BF30" w14:textId="77777777" w:rsidR="0039527B" w:rsidRDefault="0039527B" w:rsidP="0039527B">
      <w:pPr>
        <w:spacing w:line="0" w:lineRule="atLeast"/>
        <w:rPr>
          <w:rFonts w:asciiTheme="majorEastAsia" w:eastAsiaTheme="majorEastAsia" w:hAnsiTheme="majorEastAsia"/>
          <w:color w:val="auto"/>
          <w:szCs w:val="21"/>
          <w:lang w:eastAsia="ja-JP"/>
        </w:rPr>
      </w:pPr>
    </w:p>
    <w:p w14:paraId="419BE773" w14:textId="59EAFB40" w:rsidR="00124BA7" w:rsidRPr="001154F9" w:rsidRDefault="00DE3254" w:rsidP="0039527B">
      <w:pPr>
        <w:spacing w:line="0" w:lineRule="atLeast"/>
        <w:rPr>
          <w:rFonts w:asciiTheme="majorEastAsia" w:eastAsiaTheme="majorEastAsia" w:hAnsiTheme="majorEastAsia"/>
          <w:color w:val="auto"/>
          <w:szCs w:val="21"/>
          <w:lang w:eastAsia="ja-JP"/>
        </w:rPr>
      </w:pPr>
      <w:r w:rsidRPr="001B0097">
        <w:rPr>
          <w:rFonts w:asciiTheme="majorEastAsia" w:eastAsiaTheme="majorEastAsia" w:hAnsiTheme="majorEastAsia" w:hint="eastAsia"/>
          <w:color w:val="auto"/>
          <w:szCs w:val="21"/>
          <w:lang w:eastAsia="ja-JP"/>
        </w:rPr>
        <w:t>申請代表者の</w:t>
      </w:r>
      <w:r w:rsidR="00124BA7" w:rsidRPr="001B0097">
        <w:rPr>
          <w:rFonts w:asciiTheme="majorEastAsia" w:eastAsiaTheme="majorEastAsia" w:hAnsiTheme="majorEastAsia" w:hint="eastAsia"/>
          <w:color w:val="auto"/>
          <w:szCs w:val="21"/>
          <w:lang w:eastAsia="ja-JP"/>
        </w:rPr>
        <w:t>略歴（過去を含めた所属先や最終学歴など）をお書きください</w:t>
      </w:r>
      <w:r w:rsidR="00411E34" w:rsidRPr="001B0097">
        <w:rPr>
          <w:rFonts w:asciiTheme="majorEastAsia" w:eastAsiaTheme="majorEastAsia" w:hAnsiTheme="majorEastAsia" w:hint="eastAsia"/>
          <w:color w:val="auto"/>
          <w:szCs w:val="21"/>
          <w:lang w:eastAsia="ja-JP"/>
        </w:rPr>
        <w:t>。</w:t>
      </w:r>
    </w:p>
    <w:tbl>
      <w:tblPr>
        <w:tblStyle w:val="ae"/>
        <w:tblW w:w="0" w:type="auto"/>
        <w:tblLook w:val="04A0" w:firstRow="1" w:lastRow="0" w:firstColumn="1" w:lastColumn="0" w:noHBand="0" w:noVBand="1"/>
      </w:tblPr>
      <w:tblGrid>
        <w:gridCol w:w="9628"/>
      </w:tblGrid>
      <w:tr w:rsidR="00B603AB" w:rsidRPr="001154F9" w14:paraId="033F2105" w14:textId="77777777" w:rsidTr="00AA55C5">
        <w:trPr>
          <w:trHeight w:val="1433"/>
        </w:trPr>
        <w:tc>
          <w:tcPr>
            <w:tcW w:w="9628" w:type="dxa"/>
          </w:tcPr>
          <w:p w14:paraId="5FDED931" w14:textId="437AAD47" w:rsidR="00DE3254" w:rsidRPr="001154F9" w:rsidRDefault="00DE3254" w:rsidP="0005288A">
            <w:pPr>
              <w:jc w:val="both"/>
              <w:rPr>
                <w:rFonts w:asciiTheme="majorEastAsia" w:eastAsiaTheme="majorEastAsia" w:hAnsiTheme="majorEastAsia"/>
                <w:color w:val="auto"/>
                <w:szCs w:val="21"/>
                <w:lang w:eastAsia="ja-JP"/>
              </w:rPr>
            </w:pPr>
            <w:bookmarkStart w:id="6" w:name="_Hlk122093113"/>
          </w:p>
        </w:tc>
      </w:tr>
      <w:bookmarkEnd w:id="6"/>
    </w:tbl>
    <w:p w14:paraId="3F254C23" w14:textId="77777777" w:rsidR="00C92D05" w:rsidRPr="001154F9" w:rsidRDefault="00C92D05" w:rsidP="00DE3254">
      <w:pPr>
        <w:spacing w:line="240" w:lineRule="exact"/>
        <w:rPr>
          <w:rFonts w:asciiTheme="majorEastAsia" w:eastAsiaTheme="majorEastAsia" w:hAnsiTheme="majorEastAsia"/>
          <w:color w:val="auto"/>
          <w:szCs w:val="21"/>
          <w:lang w:eastAsia="ja-JP"/>
        </w:rPr>
      </w:pPr>
    </w:p>
    <w:p w14:paraId="27E265BB" w14:textId="44A6695F" w:rsidR="00C26515" w:rsidRPr="001154F9" w:rsidRDefault="00C26515" w:rsidP="00DE3254">
      <w:pPr>
        <w:spacing w:line="240" w:lineRule="exact"/>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本申請に関連する、代表的かつアクセス可能な</w:t>
      </w:r>
      <w:r w:rsidR="00F717E4" w:rsidRPr="001154F9">
        <w:rPr>
          <w:rFonts w:asciiTheme="majorEastAsia" w:eastAsiaTheme="majorEastAsia" w:hAnsiTheme="majorEastAsia" w:hint="eastAsia"/>
          <w:color w:val="auto"/>
          <w:szCs w:val="21"/>
          <w:lang w:eastAsia="ja-JP"/>
        </w:rPr>
        <w:t>研究実績・発表実績</w:t>
      </w:r>
      <w:r w:rsidRPr="001154F9">
        <w:rPr>
          <w:rFonts w:asciiTheme="majorEastAsia" w:eastAsiaTheme="majorEastAsia" w:hAnsiTheme="majorEastAsia" w:hint="eastAsia"/>
          <w:color w:val="auto"/>
          <w:szCs w:val="21"/>
          <w:lang w:eastAsia="ja-JP"/>
        </w:rPr>
        <w:t>3</w:t>
      </w:r>
      <w:r w:rsidR="00997124" w:rsidRPr="001154F9">
        <w:rPr>
          <w:rFonts w:asciiTheme="majorEastAsia" w:eastAsiaTheme="majorEastAsia" w:hAnsiTheme="majorEastAsia" w:hint="eastAsia"/>
          <w:color w:val="auto"/>
          <w:szCs w:val="21"/>
          <w:lang w:eastAsia="ja-JP"/>
        </w:rPr>
        <w:t>件をお書きください</w:t>
      </w:r>
      <w:r w:rsidR="00A13EB0" w:rsidRPr="001154F9">
        <w:rPr>
          <w:rFonts w:asciiTheme="majorEastAsia" w:eastAsiaTheme="majorEastAsia" w:hAnsiTheme="majorEastAsia" w:hint="eastAsia"/>
          <w:color w:val="auto"/>
          <w:szCs w:val="21"/>
          <w:lang w:eastAsia="ja-JP"/>
        </w:rPr>
        <w:t>。</w:t>
      </w:r>
      <w:bookmarkStart w:id="7" w:name="_Hlk127867362"/>
      <w:r w:rsidR="00A13EB0" w:rsidRPr="001154F9">
        <w:rPr>
          <w:rFonts w:asciiTheme="majorEastAsia" w:eastAsiaTheme="majorEastAsia" w:hAnsiTheme="majorEastAsia" w:hint="eastAsia"/>
          <w:color w:val="auto"/>
          <w:szCs w:val="21"/>
          <w:lang w:eastAsia="ja-JP"/>
        </w:rPr>
        <w:t>審査委員が参考にする場合があります。</w:t>
      </w:r>
      <w:bookmarkStart w:id="8" w:name="_Hlk127867380"/>
      <w:r w:rsidR="00DE3254" w:rsidRPr="001154F9">
        <w:rPr>
          <w:rFonts w:asciiTheme="majorEastAsia" w:eastAsiaTheme="majorEastAsia" w:hAnsiTheme="majorEastAsia" w:hint="eastAsia"/>
          <w:color w:val="auto"/>
          <w:szCs w:val="21"/>
          <w:lang w:eastAsia="ja-JP"/>
        </w:rPr>
        <w:t>（申請代表者以外のプロジェクトメンバーのものでも可</w:t>
      </w:r>
      <w:r w:rsidR="00A13EB0" w:rsidRPr="001154F9">
        <w:rPr>
          <w:rFonts w:asciiTheme="majorEastAsia" w:eastAsiaTheme="majorEastAsia" w:hAnsiTheme="majorEastAsia" w:hint="eastAsia"/>
          <w:color w:val="auto"/>
          <w:szCs w:val="21"/>
          <w:lang w:eastAsia="ja-JP"/>
        </w:rPr>
        <w:t>。</w:t>
      </w:r>
      <w:r w:rsidR="00DE3254" w:rsidRPr="001154F9">
        <w:rPr>
          <w:rFonts w:asciiTheme="majorEastAsia" w:eastAsiaTheme="majorEastAsia" w:hAnsiTheme="majorEastAsia" w:hint="eastAsia"/>
          <w:color w:val="auto"/>
          <w:szCs w:val="21"/>
          <w:lang w:eastAsia="ja-JP"/>
        </w:rPr>
        <w:t>）</w:t>
      </w:r>
      <w:bookmarkEnd w:id="8"/>
    </w:p>
    <w:tbl>
      <w:tblPr>
        <w:tblStyle w:val="ae"/>
        <w:tblW w:w="0" w:type="auto"/>
        <w:tblLook w:val="04A0" w:firstRow="1" w:lastRow="0" w:firstColumn="1" w:lastColumn="0" w:noHBand="0" w:noVBand="1"/>
      </w:tblPr>
      <w:tblGrid>
        <w:gridCol w:w="9628"/>
      </w:tblGrid>
      <w:tr w:rsidR="00C26515" w:rsidRPr="001154F9" w14:paraId="23AA86AE" w14:textId="77777777" w:rsidTr="00DE3254">
        <w:trPr>
          <w:trHeight w:val="2154"/>
        </w:trPr>
        <w:tc>
          <w:tcPr>
            <w:tcW w:w="9628" w:type="dxa"/>
            <w:tcBorders>
              <w:bottom w:val="single" w:sz="4" w:space="0" w:color="auto"/>
            </w:tcBorders>
          </w:tcPr>
          <w:bookmarkEnd w:id="7"/>
          <w:p w14:paraId="55B2DB2E" w14:textId="5CF52C03" w:rsidR="00AE27AB" w:rsidRPr="001154F9" w:rsidRDefault="00AE27AB" w:rsidP="00C92D05">
            <w:pPr>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a)</w:t>
            </w:r>
            <w:r w:rsidRPr="001154F9">
              <w:rPr>
                <w:rFonts w:asciiTheme="majorEastAsia" w:eastAsiaTheme="majorEastAsia" w:hAnsiTheme="majorEastAsia" w:hint="eastAsia"/>
                <w:color w:val="auto"/>
                <w:szCs w:val="21"/>
              </w:rPr>
              <w:t xml:space="preserve"> </w:t>
            </w:r>
          </w:p>
          <w:p w14:paraId="498F50C6" w14:textId="13D049A4" w:rsidR="00AE27AB" w:rsidRPr="001154F9" w:rsidRDefault="00AE27AB" w:rsidP="00AE27AB">
            <w:pPr>
              <w:rPr>
                <w:rFonts w:asciiTheme="majorEastAsia" w:eastAsiaTheme="majorEastAsia" w:hAnsiTheme="majorEastAsia"/>
                <w:color w:val="auto"/>
                <w:szCs w:val="21"/>
                <w:lang w:eastAsia="ja-JP"/>
              </w:rPr>
            </w:pPr>
          </w:p>
          <w:p w14:paraId="1A1A8656" w14:textId="11BEBA13" w:rsidR="00AE27AB" w:rsidRPr="001154F9" w:rsidRDefault="00AE27AB" w:rsidP="00AE27AB">
            <w:pPr>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b)</w:t>
            </w:r>
            <w:r w:rsidRPr="001154F9">
              <w:rPr>
                <w:rFonts w:asciiTheme="majorEastAsia" w:eastAsiaTheme="majorEastAsia" w:hAnsiTheme="majorEastAsia" w:hint="eastAsia"/>
                <w:color w:val="auto"/>
                <w:szCs w:val="21"/>
              </w:rPr>
              <w:t xml:space="preserve"> </w:t>
            </w:r>
          </w:p>
          <w:p w14:paraId="06A052E2" w14:textId="77777777" w:rsidR="00AE27AB" w:rsidRPr="001154F9" w:rsidRDefault="00AE27AB" w:rsidP="00AE27AB">
            <w:pPr>
              <w:rPr>
                <w:rFonts w:asciiTheme="majorEastAsia" w:eastAsiaTheme="majorEastAsia" w:hAnsiTheme="majorEastAsia"/>
                <w:color w:val="auto"/>
                <w:szCs w:val="21"/>
                <w:lang w:eastAsia="ja-JP"/>
              </w:rPr>
            </w:pPr>
          </w:p>
          <w:p w14:paraId="4F986013" w14:textId="5456671E" w:rsidR="00C26515" w:rsidRPr="001154F9" w:rsidRDefault="00AE27AB" w:rsidP="00AE27AB">
            <w:pPr>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c)</w:t>
            </w:r>
            <w:r w:rsidRPr="001154F9">
              <w:rPr>
                <w:rFonts w:asciiTheme="majorEastAsia" w:eastAsiaTheme="majorEastAsia" w:hAnsiTheme="majorEastAsia" w:cs="ＭＳ Ｐゴシック"/>
                <w:noProof/>
                <w:color w:val="auto"/>
                <w:szCs w:val="21"/>
                <w:lang w:eastAsia="ja-JP"/>
              </w:rPr>
              <w:t xml:space="preserve"> </w:t>
            </w:r>
          </w:p>
        </w:tc>
      </w:tr>
    </w:tbl>
    <w:p w14:paraId="7A7F447B" w14:textId="77777777" w:rsidR="0039527B" w:rsidRDefault="0039527B" w:rsidP="00465CC1">
      <w:pPr>
        <w:rPr>
          <w:rFonts w:asciiTheme="majorEastAsia" w:eastAsiaTheme="majorEastAsia" w:hAnsiTheme="majorEastAsia"/>
          <w:color w:val="auto"/>
          <w:szCs w:val="21"/>
          <w:lang w:eastAsia="ja-JP"/>
        </w:rPr>
      </w:pPr>
    </w:p>
    <w:p w14:paraId="3042640F" w14:textId="197D6458" w:rsidR="00F63F89" w:rsidRDefault="00F63F89" w:rsidP="00465CC1">
      <w:pPr>
        <w:rPr>
          <w:rFonts w:asciiTheme="majorEastAsia" w:eastAsiaTheme="majorEastAsia" w:hAnsiTheme="majorEastAsia"/>
          <w:color w:val="auto"/>
          <w:szCs w:val="21"/>
          <w:lang w:eastAsia="ja-JP"/>
        </w:rPr>
      </w:pPr>
      <w:r>
        <w:rPr>
          <w:rFonts w:asciiTheme="majorEastAsia" w:eastAsiaTheme="majorEastAsia" w:hAnsiTheme="majorEastAsia"/>
          <w:noProof/>
          <w:color w:val="auto"/>
          <w:szCs w:val="21"/>
        </w:rPr>
        <mc:AlternateContent>
          <mc:Choice Requires="wps">
            <w:drawing>
              <wp:anchor distT="0" distB="0" distL="114300" distR="114300" simplePos="0" relativeHeight="251796992" behindDoc="0" locked="0" layoutInCell="1" allowOverlap="1" wp14:anchorId="7F3A3F58" wp14:editId="53723ED3">
                <wp:simplePos x="0" y="0"/>
                <wp:positionH relativeFrom="margin">
                  <wp:posOffset>1905</wp:posOffset>
                </wp:positionH>
                <wp:positionV relativeFrom="paragraph">
                  <wp:posOffset>166119</wp:posOffset>
                </wp:positionV>
                <wp:extent cx="6105525" cy="733558"/>
                <wp:effectExtent l="0" t="0" r="28575" b="28575"/>
                <wp:wrapNone/>
                <wp:docPr id="1288656533" name="四角形: 角を丸くする 1"/>
                <wp:cNvGraphicFramePr/>
                <a:graphic xmlns:a="http://schemas.openxmlformats.org/drawingml/2006/main">
                  <a:graphicData uri="http://schemas.microsoft.com/office/word/2010/wordprocessingShape">
                    <wps:wsp>
                      <wps:cNvSpPr/>
                      <wps:spPr>
                        <a:xfrm>
                          <a:off x="0" y="0"/>
                          <a:ext cx="6105525" cy="733558"/>
                        </a:xfrm>
                        <a:prstGeom prst="roundRect">
                          <a:avLst>
                            <a:gd name="adj" fmla="val 22093"/>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E3A238B" w14:textId="77777777" w:rsidR="00F63F89" w:rsidRPr="00F63F89" w:rsidRDefault="00F63F89" w:rsidP="00F63F89">
                            <w:pPr>
                              <w:spacing w:line="0" w:lineRule="atLeast"/>
                              <w:rPr>
                                <w:rFonts w:ascii="游ゴシック" w:eastAsia="游ゴシック" w:hAnsi="游ゴシック"/>
                                <w:b/>
                                <w:bCs/>
                                <w:color w:val="000000" w:themeColor="text1"/>
                                <w:sz w:val="18"/>
                                <w:szCs w:val="16"/>
                                <w:lang w:eastAsia="ja-JP"/>
                              </w:rPr>
                            </w:pPr>
                            <w:r w:rsidRPr="00F63F89">
                              <w:rPr>
                                <w:rFonts w:ascii="游ゴシック" w:eastAsia="游ゴシック" w:hAnsi="游ゴシック" w:hint="eastAsia"/>
                                <w:b/>
                                <w:bCs/>
                                <w:color w:val="000000" w:themeColor="text1"/>
                                <w:sz w:val="18"/>
                                <w:szCs w:val="16"/>
                                <w:lang w:eastAsia="ja-JP"/>
                              </w:rPr>
                              <w:t>・フォントサイズは</w:t>
                            </w:r>
                            <w:r w:rsidRPr="00F63F89">
                              <w:rPr>
                                <w:rFonts w:ascii="游ゴシック" w:eastAsia="游ゴシック" w:hAnsi="游ゴシック"/>
                                <w:b/>
                                <w:bCs/>
                                <w:color w:val="000000" w:themeColor="text1"/>
                                <w:sz w:val="18"/>
                                <w:szCs w:val="16"/>
                                <w:lang w:eastAsia="ja-JP"/>
                              </w:rPr>
                              <w:t>10</w:t>
                            </w:r>
                            <w:r w:rsidRPr="00F63F89">
                              <w:rPr>
                                <w:rFonts w:ascii="游ゴシック" w:eastAsia="游ゴシック" w:hAnsi="游ゴシック" w:hint="eastAsia"/>
                                <w:b/>
                                <w:bCs/>
                                <w:color w:val="000000" w:themeColor="text1"/>
                                <w:sz w:val="18"/>
                                <w:szCs w:val="16"/>
                                <w:lang w:eastAsia="ja-JP"/>
                              </w:rPr>
                              <w:t>ポイント以上です。字数制限はありません。</w:t>
                            </w:r>
                          </w:p>
                          <w:p w14:paraId="102C852E" w14:textId="77777777" w:rsidR="00F63F89" w:rsidRPr="00F63F89" w:rsidRDefault="00F63F89" w:rsidP="00F63F89">
                            <w:pPr>
                              <w:spacing w:line="0" w:lineRule="atLeast"/>
                              <w:ind w:left="163" w:hangingChars="100" w:hanging="163"/>
                              <w:rPr>
                                <w:rFonts w:ascii="游ゴシック" w:eastAsia="游ゴシック" w:hAnsi="游ゴシック"/>
                                <w:b/>
                                <w:bCs/>
                                <w:color w:val="000000" w:themeColor="text1"/>
                                <w:sz w:val="18"/>
                                <w:szCs w:val="16"/>
                                <w:lang w:eastAsia="ja-JP"/>
                              </w:rPr>
                            </w:pPr>
                            <w:r w:rsidRPr="00F63F89">
                              <w:rPr>
                                <w:rFonts w:ascii="游ゴシック" w:eastAsia="游ゴシック" w:hAnsi="游ゴシック" w:hint="eastAsia"/>
                                <w:b/>
                                <w:bCs/>
                                <w:color w:val="000000" w:themeColor="text1"/>
                                <w:sz w:val="18"/>
                                <w:szCs w:val="16"/>
                                <w:lang w:eastAsia="ja-JP"/>
                              </w:rPr>
                              <w:t>・各ページ内で回答スペースを調整していただけますが、記入はページ内に収め、改ページはしないでください。</w:t>
                            </w:r>
                          </w:p>
                          <w:p w14:paraId="577256F3" w14:textId="248B5444" w:rsidR="00F63F89" w:rsidRPr="00F63F89" w:rsidRDefault="00F63F89" w:rsidP="00F63F89">
                            <w:pPr>
                              <w:spacing w:line="0" w:lineRule="atLeast"/>
                              <w:ind w:left="163" w:hangingChars="100" w:hanging="163"/>
                              <w:rPr>
                                <w:rFonts w:ascii="游ゴシック" w:eastAsia="游ゴシック" w:hAnsi="游ゴシック"/>
                                <w:b/>
                                <w:bCs/>
                                <w:color w:val="000000" w:themeColor="text1"/>
                                <w:sz w:val="20"/>
                                <w:szCs w:val="18"/>
                                <w:lang w:eastAsia="ja-JP"/>
                              </w:rPr>
                            </w:pPr>
                            <w:r w:rsidRPr="00F63F89">
                              <w:rPr>
                                <w:rFonts w:ascii="游ゴシック" w:eastAsia="游ゴシック" w:hAnsi="游ゴシック" w:hint="eastAsia"/>
                                <w:b/>
                                <w:bCs/>
                                <w:color w:val="000000" w:themeColor="text1"/>
                                <w:sz w:val="18"/>
                                <w:szCs w:val="16"/>
                                <w:lang w:eastAsia="ja-JP"/>
                              </w:rPr>
                              <w:t>（当文は削除の上提出可。）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A3F58" id="_x0000_s1030" style="position:absolute;margin-left:.15pt;margin-top:13.1pt;width:480.75pt;height:57.7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" fillcolor="#fff2cc [663]" strokecolor="#091723 [484]" strokeweight="1pt">
                <v:stroke joinstyle="miter"/>
                <v:textbox>
                  <w:txbxContent>
                    <w:p w14:paraId="3E3A238B" w14:textId="77777777" w:rsidR="00F63F89" w:rsidRPr="00F63F89" w:rsidRDefault="00F63F89" w:rsidP="00F63F89">
                      <w:pPr>
                        <w:spacing w:line="0" w:lineRule="atLeast"/>
                        <w:rPr>
                          <w:rFonts w:ascii="游ゴシック" w:eastAsia="游ゴシック" w:hAnsi="游ゴシック"/>
                          <w:b/>
                          <w:bCs/>
                          <w:color w:val="000000" w:themeColor="text1"/>
                          <w:sz w:val="18"/>
                          <w:szCs w:val="16"/>
                          <w:lang w:eastAsia="ja-JP"/>
                        </w:rPr>
                      </w:pPr>
                      <w:r w:rsidRPr="00F63F89">
                        <w:rPr>
                          <w:rFonts w:ascii="游ゴシック" w:eastAsia="游ゴシック" w:hAnsi="游ゴシック" w:hint="eastAsia"/>
                          <w:b/>
                          <w:bCs/>
                          <w:color w:val="000000" w:themeColor="text1"/>
                          <w:sz w:val="18"/>
                          <w:szCs w:val="16"/>
                          <w:lang w:eastAsia="ja-JP"/>
                        </w:rPr>
                        <w:t>・フォントサイズは</w:t>
                      </w:r>
                      <w:r w:rsidRPr="00F63F89">
                        <w:rPr>
                          <w:rFonts w:ascii="游ゴシック" w:eastAsia="游ゴシック" w:hAnsi="游ゴシック"/>
                          <w:b/>
                          <w:bCs/>
                          <w:color w:val="000000" w:themeColor="text1"/>
                          <w:sz w:val="18"/>
                          <w:szCs w:val="16"/>
                          <w:lang w:eastAsia="ja-JP"/>
                        </w:rPr>
                        <w:t>10</w:t>
                      </w:r>
                      <w:r w:rsidRPr="00F63F89">
                        <w:rPr>
                          <w:rFonts w:ascii="游ゴシック" w:eastAsia="游ゴシック" w:hAnsi="游ゴシック" w:hint="eastAsia"/>
                          <w:b/>
                          <w:bCs/>
                          <w:color w:val="000000" w:themeColor="text1"/>
                          <w:sz w:val="18"/>
                          <w:szCs w:val="16"/>
                          <w:lang w:eastAsia="ja-JP"/>
                        </w:rPr>
                        <w:t>ポイント以上です。字数制限はありません。</w:t>
                      </w:r>
                    </w:p>
                    <w:p w14:paraId="102C852E" w14:textId="77777777" w:rsidR="00F63F89" w:rsidRPr="00F63F89" w:rsidRDefault="00F63F89" w:rsidP="00F63F89">
                      <w:pPr>
                        <w:spacing w:line="0" w:lineRule="atLeast"/>
                        <w:ind w:left="163" w:hangingChars="100" w:hanging="163"/>
                        <w:rPr>
                          <w:rFonts w:ascii="游ゴシック" w:eastAsia="游ゴシック" w:hAnsi="游ゴシック"/>
                          <w:b/>
                          <w:bCs/>
                          <w:color w:val="000000" w:themeColor="text1"/>
                          <w:sz w:val="18"/>
                          <w:szCs w:val="16"/>
                          <w:lang w:eastAsia="ja-JP"/>
                        </w:rPr>
                      </w:pPr>
                      <w:r w:rsidRPr="00F63F89">
                        <w:rPr>
                          <w:rFonts w:ascii="游ゴシック" w:eastAsia="游ゴシック" w:hAnsi="游ゴシック" w:hint="eastAsia"/>
                          <w:b/>
                          <w:bCs/>
                          <w:color w:val="000000" w:themeColor="text1"/>
                          <w:sz w:val="18"/>
                          <w:szCs w:val="16"/>
                          <w:lang w:eastAsia="ja-JP"/>
                        </w:rPr>
                        <w:t>・各ページ内で回答スペースを調整していただけますが、記入はページ内に収め、改ページはしないでください。</w:t>
                      </w:r>
                    </w:p>
                    <w:p w14:paraId="577256F3" w14:textId="248B5444" w:rsidR="00F63F89" w:rsidRPr="00F63F89" w:rsidRDefault="00F63F89" w:rsidP="00F63F89">
                      <w:pPr>
                        <w:spacing w:line="0" w:lineRule="atLeast"/>
                        <w:ind w:left="163" w:hangingChars="100" w:hanging="163"/>
                        <w:rPr>
                          <w:rFonts w:ascii="游ゴシック" w:eastAsia="游ゴシック" w:hAnsi="游ゴシック"/>
                          <w:b/>
                          <w:bCs/>
                          <w:color w:val="000000" w:themeColor="text1"/>
                          <w:sz w:val="20"/>
                          <w:szCs w:val="18"/>
                          <w:lang w:eastAsia="ja-JP"/>
                        </w:rPr>
                      </w:pPr>
                      <w:r w:rsidRPr="00F63F89">
                        <w:rPr>
                          <w:rFonts w:ascii="游ゴシック" w:eastAsia="游ゴシック" w:hAnsi="游ゴシック" w:hint="eastAsia"/>
                          <w:b/>
                          <w:bCs/>
                          <w:color w:val="000000" w:themeColor="text1"/>
                          <w:sz w:val="18"/>
                          <w:szCs w:val="16"/>
                          <w:lang w:eastAsia="ja-JP"/>
                        </w:rPr>
                        <w:t>（当文は削除の上提出可。）</w:t>
                      </w:r>
                    </w:p>
                  </w:txbxContent>
                </v:textbox>
                <w10:wrap anchorx="margin"/>
              </v:roundrect>
            </w:pict>
          </mc:Fallback>
        </mc:AlternateContent>
      </w:r>
    </w:p>
    <w:p w14:paraId="5FFD8984" w14:textId="0751FA5A" w:rsidR="00BC1961" w:rsidRPr="001154F9" w:rsidRDefault="00BC1961" w:rsidP="00465CC1">
      <w:pPr>
        <w:rPr>
          <w:rFonts w:asciiTheme="majorEastAsia" w:eastAsiaTheme="majorEastAsia" w:hAnsiTheme="majorEastAsia"/>
          <w:color w:val="auto"/>
          <w:szCs w:val="21"/>
          <w:lang w:eastAsia="ja-JP"/>
        </w:rPr>
      </w:pPr>
    </w:p>
    <w:p w14:paraId="1C9171A9" w14:textId="64586ECF" w:rsidR="00086917" w:rsidRPr="00880196" w:rsidRDefault="00086917" w:rsidP="00F63F89">
      <w:pPr>
        <w:rPr>
          <w:rFonts w:asciiTheme="majorEastAsia" w:eastAsiaTheme="majorEastAsia" w:hAnsiTheme="majorEastAsia"/>
          <w:color w:val="auto"/>
          <w:spacing w:val="16"/>
          <w:sz w:val="32"/>
          <w:lang w:eastAsia="ja-JP"/>
        </w:rPr>
      </w:pPr>
    </w:p>
    <w:p w14:paraId="5ADACABA" w14:textId="12475A8B" w:rsidR="002E4E8B" w:rsidRPr="00324A35" w:rsidRDefault="002E4E8B" w:rsidP="002E4E8B">
      <w:pPr>
        <w:jc w:val="center"/>
        <w:rPr>
          <w:rFonts w:asciiTheme="majorEastAsia" w:eastAsiaTheme="majorEastAsia" w:hAnsiTheme="majorEastAsia"/>
          <w:color w:val="auto"/>
          <w:spacing w:val="16"/>
          <w:sz w:val="32"/>
          <w:lang w:eastAsia="ja-JP"/>
        </w:rPr>
      </w:pPr>
      <w:bookmarkStart w:id="9" w:name="_Hlk127807524"/>
      <w:bookmarkStart w:id="10" w:name="_Hlk127867329"/>
      <w:r w:rsidRPr="00324A35">
        <w:rPr>
          <w:rFonts w:asciiTheme="majorEastAsia" w:eastAsiaTheme="majorEastAsia" w:hAnsiTheme="majorEastAsia"/>
          <w:color w:val="auto"/>
          <w:spacing w:val="16"/>
          <w:sz w:val="32"/>
        </w:rPr>
        <w:lastRenderedPageBreak/>
        <w:t>助成金</w:t>
      </w:r>
      <w:r w:rsidRPr="00324A35">
        <w:rPr>
          <w:rFonts w:asciiTheme="majorEastAsia" w:eastAsiaTheme="majorEastAsia" w:hAnsiTheme="majorEastAsia" w:hint="eastAsia"/>
          <w:color w:val="auto"/>
          <w:spacing w:val="16"/>
          <w:sz w:val="32"/>
          <w:lang w:eastAsia="ja-JP"/>
        </w:rPr>
        <w:t>申請</w:t>
      </w:r>
      <w:r w:rsidRPr="00324A35">
        <w:rPr>
          <w:rFonts w:asciiTheme="majorEastAsia" w:eastAsiaTheme="majorEastAsia" w:hAnsiTheme="majorEastAsia"/>
          <w:color w:val="auto"/>
          <w:spacing w:val="16"/>
          <w:sz w:val="32"/>
        </w:rPr>
        <w:t>状況</w:t>
      </w:r>
      <w:bookmarkStart w:id="11" w:name="_Hlk127807475"/>
      <w:r w:rsidRPr="00324A35">
        <w:rPr>
          <w:rFonts w:asciiTheme="majorEastAsia" w:eastAsiaTheme="majorEastAsia" w:hAnsiTheme="majorEastAsia" w:hint="eastAsia"/>
          <w:color w:val="auto"/>
          <w:spacing w:val="16"/>
          <w:sz w:val="32"/>
          <w:lang w:eastAsia="ja-JP"/>
        </w:rPr>
        <w:t>・資金計画</w:t>
      </w:r>
      <w:bookmarkEnd w:id="11"/>
    </w:p>
    <w:p w14:paraId="16A03364" w14:textId="77777777" w:rsidR="002E4E8B" w:rsidRPr="00324A35" w:rsidRDefault="002E4E8B" w:rsidP="002E4E8B">
      <w:pPr>
        <w:rPr>
          <w:rFonts w:asciiTheme="majorEastAsia" w:eastAsiaTheme="majorEastAsia" w:hAnsiTheme="majorEastAsia"/>
          <w:color w:val="auto"/>
          <w:spacing w:val="30"/>
          <w:lang w:eastAsia="ja-JP"/>
        </w:rPr>
      </w:pPr>
    </w:p>
    <w:p w14:paraId="1AE0336F" w14:textId="34A13D9E" w:rsidR="002E4E8B" w:rsidRPr="003D7F81" w:rsidRDefault="002E4E8B" w:rsidP="0039527B">
      <w:pPr>
        <w:spacing w:line="240" w:lineRule="exact"/>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当財団では、同様のテーマで複数の助成金を使って実施するプロジェクトには助成いたしません。</w:t>
      </w:r>
    </w:p>
    <w:p w14:paraId="2621F454" w14:textId="67E909F6" w:rsidR="002E4E8B" w:rsidRPr="003D7F81" w:rsidRDefault="002E4E8B" w:rsidP="0039527B">
      <w:pPr>
        <w:spacing w:line="240" w:lineRule="exact"/>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（ただし、他の助成金と研究・活動の範囲が明確に分かれている場合は、</w:t>
      </w:r>
      <w:r w:rsidR="00040F79" w:rsidRPr="003D7F81">
        <w:rPr>
          <w:rFonts w:asciiTheme="majorEastAsia" w:eastAsiaTheme="majorEastAsia" w:hAnsiTheme="majorEastAsia" w:hint="eastAsia"/>
          <w:color w:val="auto"/>
          <w:szCs w:val="21"/>
          <w:lang w:eastAsia="ja-JP"/>
        </w:rPr>
        <w:t>こ</w:t>
      </w:r>
      <w:r w:rsidRPr="003D7F81">
        <w:rPr>
          <w:rFonts w:asciiTheme="majorEastAsia" w:eastAsiaTheme="majorEastAsia" w:hAnsiTheme="majorEastAsia" w:hint="eastAsia"/>
          <w:color w:val="auto"/>
          <w:szCs w:val="21"/>
          <w:lang w:eastAsia="ja-JP"/>
        </w:rPr>
        <w:t>の限りではありません。）</w:t>
      </w:r>
    </w:p>
    <w:p w14:paraId="7FA70D88" w14:textId="5729E9A9" w:rsidR="002E4E8B" w:rsidRPr="003D7F81" w:rsidRDefault="002E4E8B" w:rsidP="0039527B">
      <w:pPr>
        <w:spacing w:line="240" w:lineRule="exact"/>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現在、上述の重複助成に該当するテーマで他財団や公的機関の助成金を申請している場合は、以下に採択スケジュールの詳細を記載してください。採択が決定された場合は、必ず</w:t>
      </w:r>
      <w:r w:rsidR="00040F79" w:rsidRPr="003D7F81">
        <w:rPr>
          <w:rFonts w:asciiTheme="majorEastAsia" w:eastAsiaTheme="majorEastAsia" w:hAnsiTheme="majorEastAsia" w:hint="eastAsia"/>
          <w:color w:val="auto"/>
          <w:szCs w:val="21"/>
          <w:lang w:eastAsia="ja-JP"/>
        </w:rPr>
        <w:t>当</w:t>
      </w:r>
      <w:r w:rsidRPr="003D7F81">
        <w:rPr>
          <w:rFonts w:asciiTheme="majorEastAsia" w:eastAsiaTheme="majorEastAsia" w:hAnsiTheme="majorEastAsia" w:hint="eastAsia"/>
          <w:color w:val="auto"/>
          <w:szCs w:val="21"/>
          <w:lang w:eastAsia="ja-JP"/>
        </w:rPr>
        <w:t>財団に申し出てください。</w:t>
      </w:r>
    </w:p>
    <w:p w14:paraId="46BF2480" w14:textId="77777777" w:rsidR="002E4E8B" w:rsidRPr="003D7F81" w:rsidRDefault="002E4E8B" w:rsidP="00CC78B8">
      <w:pPr>
        <w:spacing w:line="240" w:lineRule="exact"/>
        <w:rPr>
          <w:rFonts w:asciiTheme="majorEastAsia" w:eastAsiaTheme="majorEastAsia" w:hAnsiTheme="majorEastAsia"/>
          <w:color w:val="auto"/>
          <w:szCs w:val="21"/>
          <w:highlight w:val="yellow"/>
          <w:lang w:eastAsia="ja-JP"/>
        </w:rPr>
      </w:pPr>
    </w:p>
    <w:tbl>
      <w:tblPr>
        <w:tblpPr w:leftFromText="142" w:rightFromText="142" w:vertAnchor="page" w:horzAnchor="margin" w:tblpY="2881"/>
        <w:tblW w:w="9488" w:type="dxa"/>
        <w:tblLayout w:type="fixed"/>
        <w:tblCellMar>
          <w:left w:w="52" w:type="dxa"/>
          <w:right w:w="52" w:type="dxa"/>
        </w:tblCellMar>
        <w:tblLook w:val="0000" w:firstRow="0" w:lastRow="0" w:firstColumn="0" w:lastColumn="0" w:noHBand="0" w:noVBand="0"/>
      </w:tblPr>
      <w:tblGrid>
        <w:gridCol w:w="1639"/>
        <w:gridCol w:w="3261"/>
        <w:gridCol w:w="1701"/>
        <w:gridCol w:w="1469"/>
        <w:gridCol w:w="1418"/>
      </w:tblGrid>
      <w:tr w:rsidR="002E4E8B" w:rsidRPr="003D7F81" w14:paraId="1FED979B" w14:textId="77777777" w:rsidTr="007E4451">
        <w:trPr>
          <w:trHeight w:val="281"/>
        </w:trPr>
        <w:tc>
          <w:tcPr>
            <w:tcW w:w="1639" w:type="dxa"/>
            <w:tcBorders>
              <w:top w:val="single" w:sz="8" w:space="0" w:color="000000"/>
              <w:left w:val="single" w:sz="8" w:space="0" w:color="000000"/>
            </w:tcBorders>
            <w:shd w:val="clear" w:color="auto" w:fill="auto"/>
            <w:vAlign w:val="center"/>
          </w:tcPr>
          <w:p w14:paraId="2DE81359"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color w:val="auto"/>
                <w:szCs w:val="21"/>
              </w:rPr>
              <w:t>機関名</w:t>
            </w:r>
          </w:p>
        </w:tc>
        <w:tc>
          <w:tcPr>
            <w:tcW w:w="3261" w:type="dxa"/>
            <w:tcBorders>
              <w:top w:val="single" w:sz="8" w:space="0" w:color="000000"/>
              <w:left w:val="single" w:sz="4" w:space="0" w:color="000000"/>
            </w:tcBorders>
            <w:shd w:val="clear" w:color="auto" w:fill="auto"/>
            <w:vAlign w:val="center"/>
          </w:tcPr>
          <w:p w14:paraId="3B3B16CC"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color w:val="auto"/>
                <w:szCs w:val="21"/>
              </w:rPr>
              <w:t>テーマ</w:t>
            </w:r>
          </w:p>
        </w:tc>
        <w:tc>
          <w:tcPr>
            <w:tcW w:w="1701" w:type="dxa"/>
            <w:tcBorders>
              <w:top w:val="single" w:sz="8" w:space="0" w:color="000000"/>
              <w:left w:val="single" w:sz="4" w:space="0" w:color="000000"/>
              <w:right w:val="single" w:sz="4" w:space="0" w:color="auto"/>
            </w:tcBorders>
            <w:shd w:val="clear" w:color="auto" w:fill="auto"/>
            <w:vAlign w:val="center"/>
          </w:tcPr>
          <w:p w14:paraId="64E6654D"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color w:val="auto"/>
                <w:szCs w:val="21"/>
              </w:rPr>
              <w:t>金額</w:t>
            </w:r>
          </w:p>
          <w:p w14:paraId="75C928F7"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color w:val="auto"/>
                <w:szCs w:val="21"/>
              </w:rPr>
              <w:t>(万円)</w:t>
            </w:r>
          </w:p>
        </w:tc>
        <w:tc>
          <w:tcPr>
            <w:tcW w:w="1469" w:type="dxa"/>
            <w:tcBorders>
              <w:top w:val="single" w:sz="8" w:space="0" w:color="000000"/>
              <w:left w:val="single" w:sz="4" w:space="0" w:color="000000"/>
              <w:right w:val="single" w:sz="4" w:space="0" w:color="auto"/>
            </w:tcBorders>
            <w:vAlign w:val="center"/>
          </w:tcPr>
          <w:p w14:paraId="41357E72"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助成期間</w:t>
            </w:r>
          </w:p>
          <w:p w14:paraId="3C40B8DA"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hint="eastAsia"/>
                <w:color w:val="auto"/>
                <w:szCs w:val="21"/>
                <w:lang w:eastAsia="ja-JP"/>
              </w:rPr>
              <w:t>（年月日）</w:t>
            </w:r>
          </w:p>
        </w:tc>
        <w:tc>
          <w:tcPr>
            <w:tcW w:w="1418" w:type="dxa"/>
            <w:tcBorders>
              <w:top w:val="single" w:sz="8" w:space="0" w:color="000000"/>
              <w:left w:val="single" w:sz="4" w:space="0" w:color="000000"/>
              <w:right w:val="single" w:sz="4" w:space="0" w:color="auto"/>
            </w:tcBorders>
            <w:vAlign w:val="center"/>
          </w:tcPr>
          <w:p w14:paraId="1A004A15"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採択結果通知時期</w:t>
            </w:r>
          </w:p>
          <w:p w14:paraId="1826B4AA"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hint="eastAsia"/>
                <w:color w:val="auto"/>
                <w:szCs w:val="21"/>
                <w:lang w:eastAsia="ja-JP"/>
              </w:rPr>
              <w:t>（年月日）</w:t>
            </w:r>
          </w:p>
        </w:tc>
      </w:tr>
      <w:tr w:rsidR="002E4E8B" w:rsidRPr="003D7F81" w14:paraId="66F5CE87" w14:textId="77777777" w:rsidTr="007E4451">
        <w:trPr>
          <w:trHeight w:val="2463"/>
        </w:trPr>
        <w:tc>
          <w:tcPr>
            <w:tcW w:w="1639" w:type="dxa"/>
            <w:tcBorders>
              <w:top w:val="single" w:sz="4" w:space="0" w:color="000000"/>
              <w:left w:val="single" w:sz="8" w:space="0" w:color="000000"/>
              <w:bottom w:val="single" w:sz="8" w:space="0" w:color="auto"/>
            </w:tcBorders>
            <w:shd w:val="clear" w:color="auto" w:fill="auto"/>
          </w:tcPr>
          <w:p w14:paraId="78DDD179" w14:textId="77777777" w:rsidR="002E4E8B" w:rsidRPr="003D7F81" w:rsidRDefault="002E4E8B" w:rsidP="007E4451">
            <w:pPr>
              <w:snapToGrid w:val="0"/>
              <w:spacing w:line="248" w:lineRule="atLeast"/>
              <w:rPr>
                <w:rFonts w:asciiTheme="majorEastAsia" w:eastAsiaTheme="majorEastAsia" w:hAnsiTheme="majorEastAsia"/>
                <w:color w:val="auto"/>
                <w:szCs w:val="21"/>
              </w:rPr>
            </w:pPr>
          </w:p>
        </w:tc>
        <w:tc>
          <w:tcPr>
            <w:tcW w:w="3261" w:type="dxa"/>
            <w:tcBorders>
              <w:top w:val="single" w:sz="4" w:space="0" w:color="000000"/>
              <w:left w:val="single" w:sz="4" w:space="0" w:color="000000"/>
              <w:bottom w:val="single" w:sz="8" w:space="0" w:color="auto"/>
            </w:tcBorders>
            <w:shd w:val="clear" w:color="auto" w:fill="auto"/>
          </w:tcPr>
          <w:p w14:paraId="70BA09B0" w14:textId="77777777" w:rsidR="002E4E8B" w:rsidRPr="003D7F81" w:rsidRDefault="002E4E8B" w:rsidP="007E4451">
            <w:pPr>
              <w:snapToGrid w:val="0"/>
              <w:spacing w:line="248" w:lineRule="atLeast"/>
              <w:rPr>
                <w:rFonts w:asciiTheme="majorEastAsia" w:eastAsiaTheme="majorEastAsia" w:hAnsiTheme="majorEastAsia"/>
                <w:color w:val="auto"/>
                <w:szCs w:val="21"/>
              </w:rPr>
            </w:pPr>
          </w:p>
        </w:tc>
        <w:tc>
          <w:tcPr>
            <w:tcW w:w="1701" w:type="dxa"/>
            <w:tcBorders>
              <w:top w:val="single" w:sz="4" w:space="0" w:color="000000"/>
              <w:left w:val="single" w:sz="4" w:space="0" w:color="000000"/>
              <w:bottom w:val="single" w:sz="8" w:space="0" w:color="auto"/>
              <w:right w:val="single" w:sz="4" w:space="0" w:color="auto"/>
            </w:tcBorders>
            <w:shd w:val="clear" w:color="auto" w:fill="auto"/>
          </w:tcPr>
          <w:p w14:paraId="2C129329" w14:textId="7FB85D4D" w:rsidR="002E4E8B" w:rsidRPr="003D7F81" w:rsidRDefault="002E4E8B" w:rsidP="007E4451">
            <w:pPr>
              <w:snapToGrid w:val="0"/>
              <w:spacing w:line="248" w:lineRule="atLeast"/>
              <w:rPr>
                <w:rFonts w:asciiTheme="majorEastAsia" w:eastAsiaTheme="majorEastAsia" w:hAnsiTheme="majorEastAsia"/>
                <w:color w:val="auto"/>
                <w:szCs w:val="21"/>
              </w:rPr>
            </w:pPr>
          </w:p>
        </w:tc>
        <w:tc>
          <w:tcPr>
            <w:tcW w:w="1469" w:type="dxa"/>
            <w:tcBorders>
              <w:top w:val="single" w:sz="4" w:space="0" w:color="000000"/>
              <w:left w:val="single" w:sz="4" w:space="0" w:color="000000"/>
              <w:bottom w:val="single" w:sz="8" w:space="0" w:color="auto"/>
              <w:right w:val="single" w:sz="4" w:space="0" w:color="auto"/>
            </w:tcBorders>
          </w:tcPr>
          <w:p w14:paraId="5FA446DD" w14:textId="77777777" w:rsidR="002E4E8B" w:rsidRPr="003D7F81" w:rsidRDefault="002E4E8B" w:rsidP="007E4451">
            <w:pPr>
              <w:snapToGrid w:val="0"/>
              <w:spacing w:line="248" w:lineRule="atLeast"/>
              <w:rPr>
                <w:rFonts w:asciiTheme="majorEastAsia" w:eastAsiaTheme="majorEastAsia" w:hAnsiTheme="majorEastAsia"/>
                <w:color w:val="auto"/>
                <w:szCs w:val="21"/>
              </w:rPr>
            </w:pPr>
          </w:p>
        </w:tc>
        <w:tc>
          <w:tcPr>
            <w:tcW w:w="1418" w:type="dxa"/>
            <w:tcBorders>
              <w:top w:val="single" w:sz="4" w:space="0" w:color="000000"/>
              <w:left w:val="single" w:sz="4" w:space="0" w:color="000000"/>
              <w:bottom w:val="single" w:sz="8" w:space="0" w:color="auto"/>
              <w:right w:val="single" w:sz="4" w:space="0" w:color="auto"/>
            </w:tcBorders>
          </w:tcPr>
          <w:p w14:paraId="3C3F6440" w14:textId="77777777" w:rsidR="002E4E8B" w:rsidRPr="003D7F81" w:rsidRDefault="002E4E8B" w:rsidP="007E4451">
            <w:pPr>
              <w:snapToGrid w:val="0"/>
              <w:spacing w:line="248" w:lineRule="atLeast"/>
              <w:rPr>
                <w:rFonts w:asciiTheme="majorEastAsia" w:eastAsiaTheme="majorEastAsia" w:hAnsiTheme="majorEastAsia"/>
                <w:color w:val="auto"/>
                <w:szCs w:val="21"/>
              </w:rPr>
            </w:pPr>
          </w:p>
        </w:tc>
      </w:tr>
    </w:tbl>
    <w:p w14:paraId="651F6527" w14:textId="77777777" w:rsidR="002E4E8B" w:rsidRDefault="002E4E8B" w:rsidP="002E4E8B">
      <w:pPr>
        <w:rPr>
          <w:rFonts w:asciiTheme="majorEastAsia" w:eastAsiaTheme="majorEastAsia" w:hAnsiTheme="majorEastAsia"/>
          <w:color w:val="auto"/>
          <w:spacing w:val="30"/>
          <w:szCs w:val="21"/>
          <w:lang w:eastAsia="ja-JP"/>
        </w:rPr>
      </w:pPr>
    </w:p>
    <w:p w14:paraId="3131FCA4" w14:textId="77777777" w:rsidR="008939DD" w:rsidRDefault="008939DD" w:rsidP="002E4E8B">
      <w:pPr>
        <w:rPr>
          <w:rFonts w:asciiTheme="majorEastAsia" w:eastAsiaTheme="majorEastAsia" w:hAnsiTheme="majorEastAsia"/>
          <w:color w:val="auto"/>
          <w:spacing w:val="30"/>
          <w:szCs w:val="21"/>
          <w:lang w:eastAsia="ja-JP"/>
        </w:rPr>
      </w:pPr>
    </w:p>
    <w:p w14:paraId="5E246278" w14:textId="77777777" w:rsidR="00FE5D03" w:rsidRDefault="00FE5D03" w:rsidP="002E4E8B">
      <w:pPr>
        <w:rPr>
          <w:rFonts w:asciiTheme="majorEastAsia" w:eastAsiaTheme="majorEastAsia" w:hAnsiTheme="majorEastAsia"/>
          <w:color w:val="auto"/>
          <w:spacing w:val="30"/>
          <w:szCs w:val="21"/>
          <w:lang w:eastAsia="ja-JP"/>
        </w:rPr>
      </w:pPr>
    </w:p>
    <w:p w14:paraId="5CA9A152" w14:textId="77777777" w:rsidR="00FE5D03" w:rsidRDefault="00FE5D03" w:rsidP="002E4E8B">
      <w:pPr>
        <w:rPr>
          <w:rFonts w:asciiTheme="majorEastAsia" w:eastAsiaTheme="majorEastAsia" w:hAnsiTheme="majorEastAsia"/>
          <w:color w:val="auto"/>
          <w:spacing w:val="30"/>
          <w:szCs w:val="21"/>
          <w:lang w:eastAsia="ja-JP"/>
        </w:rPr>
      </w:pPr>
    </w:p>
    <w:p w14:paraId="4AEC8D81" w14:textId="77777777" w:rsidR="00FE5D03" w:rsidRDefault="00FE5D03" w:rsidP="002E4E8B">
      <w:pPr>
        <w:rPr>
          <w:rFonts w:asciiTheme="majorEastAsia" w:eastAsiaTheme="majorEastAsia" w:hAnsiTheme="majorEastAsia"/>
          <w:color w:val="auto"/>
          <w:spacing w:val="30"/>
          <w:szCs w:val="21"/>
          <w:lang w:eastAsia="ja-JP"/>
        </w:rPr>
      </w:pPr>
    </w:p>
    <w:p w14:paraId="68382DC9" w14:textId="77777777" w:rsidR="00FE5D03" w:rsidRDefault="00FE5D03" w:rsidP="002E4E8B">
      <w:pPr>
        <w:rPr>
          <w:rFonts w:asciiTheme="majorEastAsia" w:eastAsiaTheme="majorEastAsia" w:hAnsiTheme="majorEastAsia"/>
          <w:color w:val="auto"/>
          <w:spacing w:val="30"/>
          <w:szCs w:val="21"/>
          <w:lang w:eastAsia="ja-JP"/>
        </w:rPr>
      </w:pPr>
    </w:p>
    <w:p w14:paraId="3B9AAED6" w14:textId="77777777" w:rsidR="00FE5D03" w:rsidRDefault="00FE5D03" w:rsidP="002E4E8B">
      <w:pPr>
        <w:rPr>
          <w:rFonts w:asciiTheme="majorEastAsia" w:eastAsiaTheme="majorEastAsia" w:hAnsiTheme="majorEastAsia"/>
          <w:color w:val="auto"/>
          <w:spacing w:val="30"/>
          <w:szCs w:val="21"/>
          <w:lang w:eastAsia="ja-JP"/>
        </w:rPr>
      </w:pPr>
    </w:p>
    <w:p w14:paraId="739E810F" w14:textId="77777777" w:rsidR="00FE5D03" w:rsidRDefault="00FE5D03" w:rsidP="002E4E8B">
      <w:pPr>
        <w:rPr>
          <w:rFonts w:asciiTheme="majorEastAsia" w:eastAsiaTheme="majorEastAsia" w:hAnsiTheme="majorEastAsia"/>
          <w:color w:val="auto"/>
          <w:spacing w:val="30"/>
          <w:szCs w:val="21"/>
          <w:lang w:eastAsia="ja-JP"/>
        </w:rPr>
      </w:pPr>
    </w:p>
    <w:p w14:paraId="3F71FC23" w14:textId="77777777" w:rsidR="00FE5D03" w:rsidRDefault="00FE5D03" w:rsidP="002E4E8B">
      <w:pPr>
        <w:rPr>
          <w:rFonts w:asciiTheme="majorEastAsia" w:eastAsiaTheme="majorEastAsia" w:hAnsiTheme="majorEastAsia"/>
          <w:color w:val="auto"/>
          <w:spacing w:val="30"/>
          <w:szCs w:val="21"/>
          <w:lang w:eastAsia="ja-JP"/>
        </w:rPr>
      </w:pPr>
    </w:p>
    <w:p w14:paraId="1D81B9BB" w14:textId="77777777" w:rsidR="00FE5D03" w:rsidRDefault="00FE5D03" w:rsidP="002E4E8B">
      <w:pPr>
        <w:rPr>
          <w:rFonts w:asciiTheme="majorEastAsia" w:eastAsiaTheme="majorEastAsia" w:hAnsiTheme="majorEastAsia"/>
          <w:color w:val="auto"/>
          <w:spacing w:val="30"/>
          <w:szCs w:val="21"/>
          <w:lang w:eastAsia="ja-JP"/>
        </w:rPr>
      </w:pPr>
    </w:p>
    <w:p w14:paraId="45D63765" w14:textId="77777777" w:rsidR="003D7F81" w:rsidRDefault="003D7F81" w:rsidP="00CC78B8">
      <w:pPr>
        <w:rPr>
          <w:rFonts w:asciiTheme="majorEastAsia" w:eastAsiaTheme="majorEastAsia" w:hAnsiTheme="majorEastAsia"/>
          <w:color w:val="auto"/>
          <w:szCs w:val="21"/>
          <w:lang w:eastAsia="ja-JP"/>
        </w:rPr>
      </w:pPr>
    </w:p>
    <w:p w14:paraId="0FE47200" w14:textId="3A1F3E2E" w:rsidR="002E4E8B" w:rsidRPr="003D7F81" w:rsidRDefault="002E4E8B" w:rsidP="00B17B7F">
      <w:pPr>
        <w:jc w:val="cente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この申請書は、</w:t>
      </w:r>
      <w:r w:rsidR="00290A92" w:rsidRPr="00C02285">
        <w:rPr>
          <w:rFonts w:asciiTheme="majorEastAsia" w:eastAsiaTheme="majorEastAsia" w:hAnsiTheme="majorEastAsia" w:hint="eastAsia"/>
          <w:color w:val="000000" w:themeColor="text1"/>
          <w:szCs w:val="21"/>
          <w:lang w:eastAsia="ja-JP"/>
        </w:rPr>
        <w:t>緊急</w:t>
      </w:r>
      <w:r w:rsidRPr="00C02285">
        <w:rPr>
          <w:rFonts w:asciiTheme="majorEastAsia" w:eastAsiaTheme="majorEastAsia" w:hAnsiTheme="majorEastAsia" w:hint="eastAsia"/>
          <w:color w:val="000000" w:themeColor="text1"/>
          <w:szCs w:val="21"/>
          <w:lang w:eastAsia="ja-JP"/>
        </w:rPr>
        <w:t>助</w:t>
      </w:r>
      <w:r w:rsidRPr="003D7F81">
        <w:rPr>
          <w:rFonts w:asciiTheme="majorEastAsia" w:eastAsiaTheme="majorEastAsia" w:hAnsiTheme="majorEastAsia" w:hint="eastAsia"/>
          <w:color w:val="auto"/>
          <w:szCs w:val="21"/>
          <w:lang w:eastAsia="ja-JP"/>
        </w:rPr>
        <w:t>成の審査にのみ使用し、その他の目的では使用いたしません。</w:t>
      </w:r>
    </w:p>
    <w:p w14:paraId="3C151BBF" w14:textId="77B433C5" w:rsidR="005D17E4" w:rsidRPr="00FE5D03" w:rsidRDefault="00FE5D03" w:rsidP="00B17B7F">
      <w:pPr>
        <w:jc w:val="center"/>
        <w:rPr>
          <w:rFonts w:asciiTheme="majorEastAsia" w:eastAsiaTheme="majorEastAsia" w:hAnsiTheme="majorEastAsia"/>
          <w:color w:val="auto"/>
          <w:szCs w:val="21"/>
          <w:lang w:eastAsia="ja-JP"/>
        </w:rPr>
      </w:pPr>
      <w:r>
        <w:rPr>
          <w:rFonts w:asciiTheme="majorEastAsia" w:eastAsiaTheme="majorEastAsia" w:hAnsiTheme="majorEastAsia"/>
          <w:noProof/>
          <w:color w:val="auto"/>
          <w:szCs w:val="21"/>
        </w:rPr>
        <mc:AlternateContent>
          <mc:Choice Requires="wps">
            <w:drawing>
              <wp:anchor distT="0" distB="0" distL="114300" distR="114300" simplePos="0" relativeHeight="251794944" behindDoc="0" locked="0" layoutInCell="1" allowOverlap="1" wp14:anchorId="17C02F24" wp14:editId="22C5403A">
                <wp:simplePos x="0" y="0"/>
                <wp:positionH relativeFrom="margin">
                  <wp:posOffset>10795</wp:posOffset>
                </wp:positionH>
                <wp:positionV relativeFrom="paragraph">
                  <wp:posOffset>758825</wp:posOffset>
                </wp:positionV>
                <wp:extent cx="6105525" cy="1209675"/>
                <wp:effectExtent l="0" t="0" r="28575" b="28575"/>
                <wp:wrapNone/>
                <wp:docPr id="1221412744" name="四角形: 角を丸くする 1"/>
                <wp:cNvGraphicFramePr/>
                <a:graphic xmlns:a="http://schemas.openxmlformats.org/drawingml/2006/main">
                  <a:graphicData uri="http://schemas.microsoft.com/office/word/2010/wordprocessingShape">
                    <wps:wsp>
                      <wps:cNvSpPr/>
                      <wps:spPr>
                        <a:xfrm>
                          <a:off x="0" y="0"/>
                          <a:ext cx="6105525" cy="1209675"/>
                        </a:xfrm>
                        <a:prstGeom prst="roundRect">
                          <a:avLst>
                            <a:gd name="adj" fmla="val 22093"/>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C706D2" w14:textId="77777777" w:rsidR="00C02285" w:rsidRDefault="00C02285" w:rsidP="00C02285">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485D726B" w14:textId="77777777" w:rsidR="00C02285" w:rsidRPr="00793214" w:rsidRDefault="00C02285" w:rsidP="00C02285">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02F24" id="_x0000_s1031" style="position:absolute;left:0;text-align:left;margin-left:.85pt;margin-top:59.75pt;width:480.75pt;height:95.25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" fillcolor="#fff2cc [663]" strokecolor="#091723 [484]" strokeweight="1pt">
                <v:stroke joinstyle="miter"/>
                <v:textbox>
                  <w:txbxContent>
                    <w:p w14:paraId="22C706D2" w14:textId="77777777" w:rsidR="00C02285" w:rsidRDefault="00C02285" w:rsidP="00C02285">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485D726B" w14:textId="77777777" w:rsidR="00C02285" w:rsidRPr="00793214" w:rsidRDefault="00C02285" w:rsidP="00C02285">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v:textbox>
                <w10:wrap anchorx="margin"/>
              </v:roundrect>
            </w:pict>
          </mc:Fallback>
        </mc:AlternateContent>
      </w:r>
      <w:r w:rsidR="002E4E8B" w:rsidRPr="003D7F81">
        <w:rPr>
          <w:rFonts w:asciiTheme="majorEastAsia" w:eastAsiaTheme="majorEastAsia" w:hAnsiTheme="majorEastAsia" w:hint="eastAsia"/>
          <w:color w:val="auto"/>
          <w:szCs w:val="21"/>
          <w:lang w:eastAsia="ja-JP"/>
        </w:rPr>
        <w:t>公益財団法人</w:t>
      </w:r>
      <w:r w:rsidR="0039527B">
        <w:rPr>
          <w:rFonts w:asciiTheme="majorEastAsia" w:eastAsiaTheme="majorEastAsia" w:hAnsiTheme="majorEastAsia" w:hint="eastAsia"/>
          <w:color w:val="auto"/>
          <w:szCs w:val="21"/>
          <w:lang w:eastAsia="ja-JP"/>
        </w:rPr>
        <w:t xml:space="preserve"> </w:t>
      </w:r>
      <w:r w:rsidR="002E4E8B" w:rsidRPr="003D7F81">
        <w:rPr>
          <w:rFonts w:asciiTheme="majorEastAsia" w:eastAsiaTheme="majorEastAsia" w:hAnsiTheme="majorEastAsia" w:hint="eastAsia"/>
          <w:color w:val="auto"/>
          <w:szCs w:val="21"/>
          <w:lang w:eastAsia="ja-JP"/>
        </w:rPr>
        <w:t>自然保護助成基金個人情報保護に関する基本方針に則り、適切に取り扱いいたします。</w:t>
      </w:r>
      <w:bookmarkEnd w:id="9"/>
      <w:bookmarkEnd w:id="10"/>
    </w:p>
    <w:sectPr w:rsidR="005D17E4" w:rsidRPr="00FE5D03" w:rsidSect="00C223CC">
      <w:footerReference w:type="default" r:id="rId8"/>
      <w:pgSz w:w="11906" w:h="16838"/>
      <w:pgMar w:top="851" w:right="1134" w:bottom="1276" w:left="1134" w:header="720" w:footer="720" w:gutter="0"/>
      <w:cols w:space="720"/>
      <w:docGrid w:type="linesAndChars" w:linePitch="24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B376F" w14:textId="77777777" w:rsidR="00C223CC" w:rsidRDefault="00C223CC" w:rsidP="00A924D9">
      <w:r>
        <w:separator/>
      </w:r>
    </w:p>
  </w:endnote>
  <w:endnote w:type="continuationSeparator" w:id="0">
    <w:p w14:paraId="137A790A" w14:textId="77777777" w:rsidR="00C223CC" w:rsidRDefault="00C223CC" w:rsidP="00A924D9">
      <w:r>
        <w:continuationSeparator/>
      </w:r>
    </w:p>
  </w:endnote>
  <w:endnote w:type="continuationNotice" w:id="1">
    <w:p w14:paraId="0B182B84" w14:textId="77777777" w:rsidR="00C223CC" w:rsidRDefault="00C22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BBA1" w14:textId="77777777" w:rsidR="006D0914" w:rsidRDefault="006D0914">
    <w:pPr>
      <w:pStyle w:val="a9"/>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105F34">
      <w:rPr>
        <w:b/>
        <w:bCs/>
        <w:noProof/>
      </w:rPr>
      <w:t>8</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105F34">
      <w:rPr>
        <w:b/>
        <w:bCs/>
        <w:noProof/>
      </w:rPr>
      <w:t>8</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5FA0C" w14:textId="77777777" w:rsidR="00C223CC" w:rsidRDefault="00C223CC" w:rsidP="00A924D9">
      <w:r>
        <w:rPr>
          <w:rFonts w:hint="eastAsia"/>
          <w:lang w:eastAsia="ja-JP"/>
        </w:rPr>
        <w:separator/>
      </w:r>
    </w:p>
  </w:footnote>
  <w:footnote w:type="continuationSeparator" w:id="0">
    <w:p w14:paraId="2DF6123A" w14:textId="77777777" w:rsidR="00C223CC" w:rsidRDefault="00C223CC" w:rsidP="00A924D9">
      <w:r>
        <w:continuationSeparator/>
      </w:r>
    </w:p>
  </w:footnote>
  <w:footnote w:type="continuationNotice" w:id="1">
    <w:p w14:paraId="5111A1F1" w14:textId="77777777" w:rsidR="00C223CC" w:rsidRDefault="00C223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7"/>
    <w:lvl w:ilvl="0">
      <w:start w:val="3"/>
      <w:numFmt w:val="bullet"/>
      <w:lvlText w:val="※"/>
      <w:lvlJc w:val="left"/>
      <w:pPr>
        <w:tabs>
          <w:tab w:val="num" w:pos="405"/>
        </w:tabs>
        <w:ind w:left="405" w:hanging="405"/>
      </w:pPr>
      <w:rPr>
        <w:rFonts w:ascii="ＭＳ 明朝" w:hAnsi="ＭＳ 明朝" w:cs="Times New Roman"/>
      </w:rPr>
    </w:lvl>
  </w:abstractNum>
  <w:abstractNum w:abstractNumId="1" w15:restartNumberingAfterBreak="0">
    <w:nsid w:val="00000002"/>
    <w:multiLevelType w:val="singleLevel"/>
    <w:tmpl w:val="00000002"/>
    <w:name w:val="WW8Num8"/>
    <w:lvl w:ilvl="0">
      <w:start w:val="1"/>
      <w:numFmt w:val="decimal"/>
      <w:lvlText w:val="%1."/>
      <w:lvlJc w:val="left"/>
      <w:pPr>
        <w:tabs>
          <w:tab w:val="num" w:pos="1080"/>
        </w:tabs>
        <w:ind w:left="10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A84FF3"/>
    <w:multiLevelType w:val="hybridMultilevel"/>
    <w:tmpl w:val="AB1A80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8F6CB7"/>
    <w:multiLevelType w:val="hybridMultilevel"/>
    <w:tmpl w:val="38022D0C"/>
    <w:lvl w:ilvl="0" w:tplc="D93694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BB1565"/>
    <w:multiLevelType w:val="hybridMultilevel"/>
    <w:tmpl w:val="0986A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D331E"/>
    <w:multiLevelType w:val="hybridMultilevel"/>
    <w:tmpl w:val="A11E9178"/>
    <w:lvl w:ilvl="0" w:tplc="DA52F866">
      <w:start w:val="1"/>
      <w:numFmt w:val="decimal"/>
      <w:lvlText w:val="%1."/>
      <w:lvlJc w:val="left"/>
      <w:pPr>
        <w:ind w:left="360" w:hanging="360"/>
      </w:pPr>
      <w:rPr>
        <w:rFonts w:ascii="Times New Roman" w:eastAsia="ＭＳ 明朝" w:hAnsi="Times New Roman" w:hint="default"/>
        <w:b w:val="0"/>
        <w:sz w:val="18"/>
      </w:rPr>
    </w:lvl>
    <w:lvl w:ilvl="1" w:tplc="FD822C36">
      <w:start w:val="1"/>
      <w:numFmt w:val="decimalEnclosedCircle"/>
      <w:lvlText w:val="（%2"/>
      <w:lvlJc w:val="left"/>
      <w:pPr>
        <w:ind w:left="825" w:hanging="405"/>
      </w:pPr>
      <w:rPr>
        <w:rFonts w:hint="default"/>
        <w:sz w:val="20"/>
      </w:rPr>
    </w:lvl>
    <w:lvl w:ilvl="2" w:tplc="2B88620A">
      <w:start w:val="1"/>
      <w:numFmt w:val="decimalEnclosedCircle"/>
      <w:lvlText w:val="%3"/>
      <w:lvlJc w:val="left"/>
      <w:pPr>
        <w:ind w:left="502" w:hanging="360"/>
      </w:pPr>
      <w:rPr>
        <w:rFonts w:hint="default"/>
        <w:color w:val="FF000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AA6258"/>
    <w:multiLevelType w:val="hybridMultilevel"/>
    <w:tmpl w:val="28943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CF6D4C"/>
    <w:multiLevelType w:val="hybridMultilevel"/>
    <w:tmpl w:val="E9424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81285E"/>
    <w:multiLevelType w:val="hybridMultilevel"/>
    <w:tmpl w:val="71148CD2"/>
    <w:lvl w:ilvl="0" w:tplc="3CA84F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144798"/>
    <w:multiLevelType w:val="hybridMultilevel"/>
    <w:tmpl w:val="E0468FF2"/>
    <w:lvl w:ilvl="0" w:tplc="BDA2652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6120E7"/>
    <w:multiLevelType w:val="hybridMultilevel"/>
    <w:tmpl w:val="38F22EF2"/>
    <w:lvl w:ilvl="0" w:tplc="0914A23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B7197"/>
    <w:multiLevelType w:val="hybridMultilevel"/>
    <w:tmpl w:val="08E49690"/>
    <w:lvl w:ilvl="0" w:tplc="78B09D04">
      <w:start w:val="3"/>
      <w:numFmt w:val="bullet"/>
      <w:lvlText w:val="□"/>
      <w:lvlJc w:val="left"/>
      <w:pPr>
        <w:ind w:left="592" w:hanging="360"/>
      </w:pPr>
      <w:rPr>
        <w:rFonts w:ascii="ＭＳ 明朝" w:eastAsia="ＭＳ 明朝" w:hAnsi="ＭＳ 明朝" w:cs="Century"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3" w15:restartNumberingAfterBreak="0">
    <w:nsid w:val="276E6CE3"/>
    <w:multiLevelType w:val="hybridMultilevel"/>
    <w:tmpl w:val="1700E070"/>
    <w:lvl w:ilvl="0" w:tplc="F3EA206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CB3AC4"/>
    <w:multiLevelType w:val="hybridMultilevel"/>
    <w:tmpl w:val="44B2E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2423BC"/>
    <w:multiLevelType w:val="hybridMultilevel"/>
    <w:tmpl w:val="3DD6965E"/>
    <w:lvl w:ilvl="0" w:tplc="B01CB3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BE2C58"/>
    <w:multiLevelType w:val="hybridMultilevel"/>
    <w:tmpl w:val="B0065D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F95E0A"/>
    <w:multiLevelType w:val="hybridMultilevel"/>
    <w:tmpl w:val="758AA580"/>
    <w:lvl w:ilvl="0" w:tplc="DE40B7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91132"/>
    <w:multiLevelType w:val="hybridMultilevel"/>
    <w:tmpl w:val="93580EDA"/>
    <w:lvl w:ilvl="0" w:tplc="16E47F6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CF655C"/>
    <w:multiLevelType w:val="hybridMultilevel"/>
    <w:tmpl w:val="7564F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5E1B7D"/>
    <w:multiLevelType w:val="hybridMultilevel"/>
    <w:tmpl w:val="8F1CA6E4"/>
    <w:lvl w:ilvl="0" w:tplc="FE00CA80">
      <w:start w:val="1"/>
      <w:numFmt w:val="decimal"/>
      <w:lvlText w:val="%1)"/>
      <w:lvlJc w:val="left"/>
      <w:pPr>
        <w:ind w:left="360" w:hanging="36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4327326">
    <w:abstractNumId w:val="0"/>
  </w:num>
  <w:num w:numId="2" w16cid:durableId="1147167921">
    <w:abstractNumId w:val="1"/>
  </w:num>
  <w:num w:numId="3" w16cid:durableId="1924562868">
    <w:abstractNumId w:val="2"/>
  </w:num>
  <w:num w:numId="4" w16cid:durableId="1272664234">
    <w:abstractNumId w:val="10"/>
  </w:num>
  <w:num w:numId="5" w16cid:durableId="1708871756">
    <w:abstractNumId w:val="6"/>
  </w:num>
  <w:num w:numId="6" w16cid:durableId="2127382226">
    <w:abstractNumId w:val="14"/>
  </w:num>
  <w:num w:numId="7" w16cid:durableId="1403022817">
    <w:abstractNumId w:val="17"/>
  </w:num>
  <w:num w:numId="8" w16cid:durableId="635524776">
    <w:abstractNumId w:val="15"/>
  </w:num>
  <w:num w:numId="9" w16cid:durableId="1942296933">
    <w:abstractNumId w:val="11"/>
  </w:num>
  <w:num w:numId="10" w16cid:durableId="1324309866">
    <w:abstractNumId w:val="4"/>
  </w:num>
  <w:num w:numId="11" w16cid:durableId="1237518434">
    <w:abstractNumId w:val="12"/>
  </w:num>
  <w:num w:numId="12" w16cid:durableId="327640999">
    <w:abstractNumId w:val="20"/>
  </w:num>
  <w:num w:numId="13" w16cid:durableId="671689489">
    <w:abstractNumId w:val="13"/>
  </w:num>
  <w:num w:numId="14" w16cid:durableId="106431837">
    <w:abstractNumId w:val="3"/>
  </w:num>
  <w:num w:numId="15" w16cid:durableId="819661190">
    <w:abstractNumId w:val="8"/>
  </w:num>
  <w:num w:numId="16" w16cid:durableId="372076232">
    <w:abstractNumId w:val="19"/>
  </w:num>
  <w:num w:numId="17" w16cid:durableId="1197162834">
    <w:abstractNumId w:val="7"/>
  </w:num>
  <w:num w:numId="18" w16cid:durableId="1572077885">
    <w:abstractNumId w:val="18"/>
  </w:num>
  <w:num w:numId="19" w16cid:durableId="1287127800">
    <w:abstractNumId w:val="16"/>
  </w:num>
  <w:num w:numId="20" w16cid:durableId="2113695655">
    <w:abstractNumId w:val="5"/>
  </w:num>
  <w:num w:numId="21" w16cid:durableId="922563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93"/>
  <w:drawingGridVerticalSpacing w:val="0"/>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A4"/>
    <w:rsid w:val="000000A6"/>
    <w:rsid w:val="00011EC0"/>
    <w:rsid w:val="00013E22"/>
    <w:rsid w:val="00020666"/>
    <w:rsid w:val="000207D6"/>
    <w:rsid w:val="0002478B"/>
    <w:rsid w:val="00026BB3"/>
    <w:rsid w:val="0003029C"/>
    <w:rsid w:val="00030C40"/>
    <w:rsid w:val="0003447D"/>
    <w:rsid w:val="00040F79"/>
    <w:rsid w:val="00042727"/>
    <w:rsid w:val="00043E4E"/>
    <w:rsid w:val="00051A57"/>
    <w:rsid w:val="0005288A"/>
    <w:rsid w:val="00053489"/>
    <w:rsid w:val="00053AC1"/>
    <w:rsid w:val="00053BEC"/>
    <w:rsid w:val="00063708"/>
    <w:rsid w:val="00063DB0"/>
    <w:rsid w:val="0007053D"/>
    <w:rsid w:val="00074531"/>
    <w:rsid w:val="00081097"/>
    <w:rsid w:val="00083FB9"/>
    <w:rsid w:val="0008405B"/>
    <w:rsid w:val="00086917"/>
    <w:rsid w:val="000956D3"/>
    <w:rsid w:val="000A0ABB"/>
    <w:rsid w:val="000A598E"/>
    <w:rsid w:val="000B1FFA"/>
    <w:rsid w:val="000B59AF"/>
    <w:rsid w:val="000B693C"/>
    <w:rsid w:val="000B6A05"/>
    <w:rsid w:val="000B6D7A"/>
    <w:rsid w:val="000C6F49"/>
    <w:rsid w:val="000E023F"/>
    <w:rsid w:val="000E170D"/>
    <w:rsid w:val="000E3A03"/>
    <w:rsid w:val="000E4FCB"/>
    <w:rsid w:val="000E7ACF"/>
    <w:rsid w:val="000F5A0E"/>
    <w:rsid w:val="000F6E6D"/>
    <w:rsid w:val="000F7C1D"/>
    <w:rsid w:val="000F7D04"/>
    <w:rsid w:val="00100299"/>
    <w:rsid w:val="00105F34"/>
    <w:rsid w:val="0010712B"/>
    <w:rsid w:val="00111B0A"/>
    <w:rsid w:val="001154F9"/>
    <w:rsid w:val="00117270"/>
    <w:rsid w:val="00117553"/>
    <w:rsid w:val="00120215"/>
    <w:rsid w:val="00120C31"/>
    <w:rsid w:val="001248D3"/>
    <w:rsid w:val="00124BA7"/>
    <w:rsid w:val="00134C62"/>
    <w:rsid w:val="00144812"/>
    <w:rsid w:val="00153D66"/>
    <w:rsid w:val="001548F1"/>
    <w:rsid w:val="001603D1"/>
    <w:rsid w:val="00164DE7"/>
    <w:rsid w:val="001653E4"/>
    <w:rsid w:val="00172AF0"/>
    <w:rsid w:val="00172C2F"/>
    <w:rsid w:val="00173DD9"/>
    <w:rsid w:val="00181DEC"/>
    <w:rsid w:val="00186B04"/>
    <w:rsid w:val="00190635"/>
    <w:rsid w:val="00195BCE"/>
    <w:rsid w:val="001A7257"/>
    <w:rsid w:val="001B0097"/>
    <w:rsid w:val="001B01D3"/>
    <w:rsid w:val="001B08C4"/>
    <w:rsid w:val="001B3966"/>
    <w:rsid w:val="001B3CEE"/>
    <w:rsid w:val="001B659D"/>
    <w:rsid w:val="001B70EF"/>
    <w:rsid w:val="001B7EE6"/>
    <w:rsid w:val="001D2276"/>
    <w:rsid w:val="001D7011"/>
    <w:rsid w:val="001D7BC2"/>
    <w:rsid w:val="001D7EBB"/>
    <w:rsid w:val="001E64F6"/>
    <w:rsid w:val="001F0A30"/>
    <w:rsid w:val="001F4E65"/>
    <w:rsid w:val="001F56F8"/>
    <w:rsid w:val="001F7171"/>
    <w:rsid w:val="001F7B26"/>
    <w:rsid w:val="0020110D"/>
    <w:rsid w:val="002026D5"/>
    <w:rsid w:val="00206151"/>
    <w:rsid w:val="002100D8"/>
    <w:rsid w:val="00213B1A"/>
    <w:rsid w:val="00221801"/>
    <w:rsid w:val="00221ABF"/>
    <w:rsid w:val="0023353A"/>
    <w:rsid w:val="002360A2"/>
    <w:rsid w:val="00241955"/>
    <w:rsid w:val="002422F9"/>
    <w:rsid w:val="00245996"/>
    <w:rsid w:val="00257A21"/>
    <w:rsid w:val="00261169"/>
    <w:rsid w:val="0026128E"/>
    <w:rsid w:val="00261E4E"/>
    <w:rsid w:val="002639FF"/>
    <w:rsid w:val="00266F0F"/>
    <w:rsid w:val="00271C1C"/>
    <w:rsid w:val="00273471"/>
    <w:rsid w:val="0027550D"/>
    <w:rsid w:val="00277664"/>
    <w:rsid w:val="00282859"/>
    <w:rsid w:val="002864AD"/>
    <w:rsid w:val="00290A92"/>
    <w:rsid w:val="00295A6B"/>
    <w:rsid w:val="00297A9B"/>
    <w:rsid w:val="002A37AC"/>
    <w:rsid w:val="002B6D4B"/>
    <w:rsid w:val="002C294B"/>
    <w:rsid w:val="002D6498"/>
    <w:rsid w:val="002E2FB4"/>
    <w:rsid w:val="002E4271"/>
    <w:rsid w:val="002E4E8B"/>
    <w:rsid w:val="002E77AB"/>
    <w:rsid w:val="002F13BE"/>
    <w:rsid w:val="00300534"/>
    <w:rsid w:val="00304186"/>
    <w:rsid w:val="00305213"/>
    <w:rsid w:val="00305C9C"/>
    <w:rsid w:val="0031677B"/>
    <w:rsid w:val="00324A35"/>
    <w:rsid w:val="003363AB"/>
    <w:rsid w:val="00347692"/>
    <w:rsid w:val="003503A6"/>
    <w:rsid w:val="003634FA"/>
    <w:rsid w:val="00364E07"/>
    <w:rsid w:val="003661E5"/>
    <w:rsid w:val="00371495"/>
    <w:rsid w:val="003839B8"/>
    <w:rsid w:val="00386872"/>
    <w:rsid w:val="00386E5E"/>
    <w:rsid w:val="0039423E"/>
    <w:rsid w:val="0039527B"/>
    <w:rsid w:val="003A69EF"/>
    <w:rsid w:val="003B3D9D"/>
    <w:rsid w:val="003D7F81"/>
    <w:rsid w:val="003E1E7E"/>
    <w:rsid w:val="003E33C2"/>
    <w:rsid w:val="003E36A7"/>
    <w:rsid w:val="003E78D6"/>
    <w:rsid w:val="003F18B2"/>
    <w:rsid w:val="003F4CB7"/>
    <w:rsid w:val="00406B6B"/>
    <w:rsid w:val="00410802"/>
    <w:rsid w:val="00411E34"/>
    <w:rsid w:val="00415716"/>
    <w:rsid w:val="00416C9B"/>
    <w:rsid w:val="004227A3"/>
    <w:rsid w:val="004252BB"/>
    <w:rsid w:val="00427BF2"/>
    <w:rsid w:val="00433F89"/>
    <w:rsid w:val="00447845"/>
    <w:rsid w:val="00447BC5"/>
    <w:rsid w:val="00457D7D"/>
    <w:rsid w:val="00461538"/>
    <w:rsid w:val="00462C32"/>
    <w:rsid w:val="00465605"/>
    <w:rsid w:val="00465CC1"/>
    <w:rsid w:val="0046666E"/>
    <w:rsid w:val="00466877"/>
    <w:rsid w:val="00470869"/>
    <w:rsid w:val="00470EAA"/>
    <w:rsid w:val="00471E37"/>
    <w:rsid w:val="00471E4F"/>
    <w:rsid w:val="004767E0"/>
    <w:rsid w:val="00482B52"/>
    <w:rsid w:val="00485FCB"/>
    <w:rsid w:val="004874F6"/>
    <w:rsid w:val="00490D9C"/>
    <w:rsid w:val="00491454"/>
    <w:rsid w:val="00491459"/>
    <w:rsid w:val="00497272"/>
    <w:rsid w:val="004A5C8D"/>
    <w:rsid w:val="004A618C"/>
    <w:rsid w:val="004B10FD"/>
    <w:rsid w:val="004B1B32"/>
    <w:rsid w:val="004B27D1"/>
    <w:rsid w:val="004B4105"/>
    <w:rsid w:val="004B4E20"/>
    <w:rsid w:val="004C3375"/>
    <w:rsid w:val="004C4897"/>
    <w:rsid w:val="004C5CD5"/>
    <w:rsid w:val="004C7670"/>
    <w:rsid w:val="004D099C"/>
    <w:rsid w:val="004E1F53"/>
    <w:rsid w:val="004E2CFB"/>
    <w:rsid w:val="004E31C8"/>
    <w:rsid w:val="004E332C"/>
    <w:rsid w:val="004F349E"/>
    <w:rsid w:val="004F5971"/>
    <w:rsid w:val="004F687C"/>
    <w:rsid w:val="00515FFA"/>
    <w:rsid w:val="0051701A"/>
    <w:rsid w:val="0052096F"/>
    <w:rsid w:val="00520988"/>
    <w:rsid w:val="00520CA4"/>
    <w:rsid w:val="00520CB1"/>
    <w:rsid w:val="00523550"/>
    <w:rsid w:val="00523B61"/>
    <w:rsid w:val="00544D22"/>
    <w:rsid w:val="005457CD"/>
    <w:rsid w:val="0055277F"/>
    <w:rsid w:val="00552A5C"/>
    <w:rsid w:val="00555F2D"/>
    <w:rsid w:val="00562E3C"/>
    <w:rsid w:val="005642EA"/>
    <w:rsid w:val="0056616E"/>
    <w:rsid w:val="00571FEE"/>
    <w:rsid w:val="00573BE3"/>
    <w:rsid w:val="00577039"/>
    <w:rsid w:val="0058064A"/>
    <w:rsid w:val="00582C09"/>
    <w:rsid w:val="005913C9"/>
    <w:rsid w:val="005A5496"/>
    <w:rsid w:val="005A6444"/>
    <w:rsid w:val="005A764E"/>
    <w:rsid w:val="005B0065"/>
    <w:rsid w:val="005B2229"/>
    <w:rsid w:val="005C1AE5"/>
    <w:rsid w:val="005D0DCB"/>
    <w:rsid w:val="005D17E4"/>
    <w:rsid w:val="005D3022"/>
    <w:rsid w:val="005D3C5D"/>
    <w:rsid w:val="005E0474"/>
    <w:rsid w:val="005E44F9"/>
    <w:rsid w:val="005F61A3"/>
    <w:rsid w:val="00600189"/>
    <w:rsid w:val="00617081"/>
    <w:rsid w:val="00621334"/>
    <w:rsid w:val="006305BB"/>
    <w:rsid w:val="00641959"/>
    <w:rsid w:val="00641AE4"/>
    <w:rsid w:val="0064506A"/>
    <w:rsid w:val="00650ADE"/>
    <w:rsid w:val="00650D04"/>
    <w:rsid w:val="00654430"/>
    <w:rsid w:val="006609A2"/>
    <w:rsid w:val="00663844"/>
    <w:rsid w:val="00665870"/>
    <w:rsid w:val="00667A33"/>
    <w:rsid w:val="00671994"/>
    <w:rsid w:val="00680AAB"/>
    <w:rsid w:val="00683F84"/>
    <w:rsid w:val="0068413C"/>
    <w:rsid w:val="006858AC"/>
    <w:rsid w:val="006859FA"/>
    <w:rsid w:val="00685DE1"/>
    <w:rsid w:val="00693383"/>
    <w:rsid w:val="00693EC8"/>
    <w:rsid w:val="00694053"/>
    <w:rsid w:val="006963D1"/>
    <w:rsid w:val="00696545"/>
    <w:rsid w:val="006A38AC"/>
    <w:rsid w:val="006A66BF"/>
    <w:rsid w:val="006B19E9"/>
    <w:rsid w:val="006C0536"/>
    <w:rsid w:val="006D0914"/>
    <w:rsid w:val="006D2989"/>
    <w:rsid w:val="006D2A97"/>
    <w:rsid w:val="006F0D4D"/>
    <w:rsid w:val="006F55D8"/>
    <w:rsid w:val="006F6C51"/>
    <w:rsid w:val="00700E58"/>
    <w:rsid w:val="007032EC"/>
    <w:rsid w:val="007038E0"/>
    <w:rsid w:val="007055C6"/>
    <w:rsid w:val="00710CA1"/>
    <w:rsid w:val="0071261B"/>
    <w:rsid w:val="00716C5D"/>
    <w:rsid w:val="00720EE2"/>
    <w:rsid w:val="00722344"/>
    <w:rsid w:val="00727F44"/>
    <w:rsid w:val="00736D2C"/>
    <w:rsid w:val="00737499"/>
    <w:rsid w:val="007427E2"/>
    <w:rsid w:val="00742F2E"/>
    <w:rsid w:val="007440AE"/>
    <w:rsid w:val="00753785"/>
    <w:rsid w:val="0075486A"/>
    <w:rsid w:val="0077002B"/>
    <w:rsid w:val="007704B5"/>
    <w:rsid w:val="007742D5"/>
    <w:rsid w:val="0078084F"/>
    <w:rsid w:val="00781D14"/>
    <w:rsid w:val="00781E7D"/>
    <w:rsid w:val="00784F0E"/>
    <w:rsid w:val="00796058"/>
    <w:rsid w:val="00797907"/>
    <w:rsid w:val="007A1F61"/>
    <w:rsid w:val="007B3B47"/>
    <w:rsid w:val="007C18BF"/>
    <w:rsid w:val="007C1E96"/>
    <w:rsid w:val="007C3AC8"/>
    <w:rsid w:val="007C47AE"/>
    <w:rsid w:val="007C5971"/>
    <w:rsid w:val="007C61B8"/>
    <w:rsid w:val="007D466A"/>
    <w:rsid w:val="007D50DC"/>
    <w:rsid w:val="007E3855"/>
    <w:rsid w:val="007E53BC"/>
    <w:rsid w:val="007E74F3"/>
    <w:rsid w:val="007F0145"/>
    <w:rsid w:val="007F30FE"/>
    <w:rsid w:val="007F596F"/>
    <w:rsid w:val="00802A17"/>
    <w:rsid w:val="008110AB"/>
    <w:rsid w:val="00816422"/>
    <w:rsid w:val="008278FD"/>
    <w:rsid w:val="00830D20"/>
    <w:rsid w:val="0085071E"/>
    <w:rsid w:val="00850B61"/>
    <w:rsid w:val="00852F25"/>
    <w:rsid w:val="00871C8E"/>
    <w:rsid w:val="00872107"/>
    <w:rsid w:val="008735A9"/>
    <w:rsid w:val="00880196"/>
    <w:rsid w:val="00881712"/>
    <w:rsid w:val="00881D97"/>
    <w:rsid w:val="00884B63"/>
    <w:rsid w:val="00893316"/>
    <w:rsid w:val="008939DD"/>
    <w:rsid w:val="00894CAD"/>
    <w:rsid w:val="00897395"/>
    <w:rsid w:val="008A2E9F"/>
    <w:rsid w:val="008A528B"/>
    <w:rsid w:val="008B15C6"/>
    <w:rsid w:val="008B201A"/>
    <w:rsid w:val="008B76EF"/>
    <w:rsid w:val="008B7ADC"/>
    <w:rsid w:val="008C51CC"/>
    <w:rsid w:val="008C7431"/>
    <w:rsid w:val="008D2E22"/>
    <w:rsid w:val="008D52E5"/>
    <w:rsid w:val="008D690A"/>
    <w:rsid w:val="008E2226"/>
    <w:rsid w:val="008E3960"/>
    <w:rsid w:val="008E3F49"/>
    <w:rsid w:val="008E6D54"/>
    <w:rsid w:val="00905314"/>
    <w:rsid w:val="00907B94"/>
    <w:rsid w:val="00910E3B"/>
    <w:rsid w:val="00915FA2"/>
    <w:rsid w:val="0092719E"/>
    <w:rsid w:val="009355C0"/>
    <w:rsid w:val="00936301"/>
    <w:rsid w:val="009408B2"/>
    <w:rsid w:val="00960360"/>
    <w:rsid w:val="009661A4"/>
    <w:rsid w:val="00990C7F"/>
    <w:rsid w:val="00991D9A"/>
    <w:rsid w:val="00996E6B"/>
    <w:rsid w:val="00997120"/>
    <w:rsid w:val="00997124"/>
    <w:rsid w:val="00997942"/>
    <w:rsid w:val="009A32AF"/>
    <w:rsid w:val="009A5C7F"/>
    <w:rsid w:val="009A5EE7"/>
    <w:rsid w:val="009B63E7"/>
    <w:rsid w:val="009B63F7"/>
    <w:rsid w:val="009C0DEF"/>
    <w:rsid w:val="009C6089"/>
    <w:rsid w:val="009C76C9"/>
    <w:rsid w:val="009D74F5"/>
    <w:rsid w:val="009D753D"/>
    <w:rsid w:val="009E4BD6"/>
    <w:rsid w:val="009E5810"/>
    <w:rsid w:val="00A00C51"/>
    <w:rsid w:val="00A0151E"/>
    <w:rsid w:val="00A02E4C"/>
    <w:rsid w:val="00A125D1"/>
    <w:rsid w:val="00A13EB0"/>
    <w:rsid w:val="00A2161E"/>
    <w:rsid w:val="00A2298F"/>
    <w:rsid w:val="00A2328D"/>
    <w:rsid w:val="00A23BFF"/>
    <w:rsid w:val="00A24745"/>
    <w:rsid w:val="00A2744B"/>
    <w:rsid w:val="00A304EA"/>
    <w:rsid w:val="00A34E49"/>
    <w:rsid w:val="00A365C5"/>
    <w:rsid w:val="00A42069"/>
    <w:rsid w:val="00A45A92"/>
    <w:rsid w:val="00A4783E"/>
    <w:rsid w:val="00A5432B"/>
    <w:rsid w:val="00A5783D"/>
    <w:rsid w:val="00A713E3"/>
    <w:rsid w:val="00A71EED"/>
    <w:rsid w:val="00A83855"/>
    <w:rsid w:val="00A84176"/>
    <w:rsid w:val="00A849FA"/>
    <w:rsid w:val="00A9131F"/>
    <w:rsid w:val="00A924D9"/>
    <w:rsid w:val="00A927E7"/>
    <w:rsid w:val="00A92CB0"/>
    <w:rsid w:val="00A93FDD"/>
    <w:rsid w:val="00A9443D"/>
    <w:rsid w:val="00AA46E8"/>
    <w:rsid w:val="00AA55C5"/>
    <w:rsid w:val="00AB122C"/>
    <w:rsid w:val="00AB1596"/>
    <w:rsid w:val="00AD1961"/>
    <w:rsid w:val="00AD4133"/>
    <w:rsid w:val="00AE277F"/>
    <w:rsid w:val="00AE27AB"/>
    <w:rsid w:val="00AE44D8"/>
    <w:rsid w:val="00AF3253"/>
    <w:rsid w:val="00B046C1"/>
    <w:rsid w:val="00B07D13"/>
    <w:rsid w:val="00B15350"/>
    <w:rsid w:val="00B15721"/>
    <w:rsid w:val="00B17473"/>
    <w:rsid w:val="00B17B7F"/>
    <w:rsid w:val="00B17F96"/>
    <w:rsid w:val="00B2462E"/>
    <w:rsid w:val="00B30632"/>
    <w:rsid w:val="00B367FC"/>
    <w:rsid w:val="00B378E4"/>
    <w:rsid w:val="00B37C87"/>
    <w:rsid w:val="00B427F8"/>
    <w:rsid w:val="00B5414F"/>
    <w:rsid w:val="00B56102"/>
    <w:rsid w:val="00B603AB"/>
    <w:rsid w:val="00B612B8"/>
    <w:rsid w:val="00B66CA4"/>
    <w:rsid w:val="00B70EE2"/>
    <w:rsid w:val="00B75546"/>
    <w:rsid w:val="00B80DBC"/>
    <w:rsid w:val="00B84E32"/>
    <w:rsid w:val="00B951DD"/>
    <w:rsid w:val="00BA08AB"/>
    <w:rsid w:val="00BA0C66"/>
    <w:rsid w:val="00BA58AA"/>
    <w:rsid w:val="00BB35FF"/>
    <w:rsid w:val="00BC1961"/>
    <w:rsid w:val="00BC46B3"/>
    <w:rsid w:val="00BD276D"/>
    <w:rsid w:val="00BE1A96"/>
    <w:rsid w:val="00BE21BE"/>
    <w:rsid w:val="00BF28CE"/>
    <w:rsid w:val="00C02285"/>
    <w:rsid w:val="00C02343"/>
    <w:rsid w:val="00C048BB"/>
    <w:rsid w:val="00C05AAF"/>
    <w:rsid w:val="00C06268"/>
    <w:rsid w:val="00C127ED"/>
    <w:rsid w:val="00C148AB"/>
    <w:rsid w:val="00C1532D"/>
    <w:rsid w:val="00C15DE0"/>
    <w:rsid w:val="00C216E5"/>
    <w:rsid w:val="00C223CC"/>
    <w:rsid w:val="00C247B1"/>
    <w:rsid w:val="00C26515"/>
    <w:rsid w:val="00C31979"/>
    <w:rsid w:val="00C3427A"/>
    <w:rsid w:val="00C353C9"/>
    <w:rsid w:val="00C37EBB"/>
    <w:rsid w:val="00C423BE"/>
    <w:rsid w:val="00C51968"/>
    <w:rsid w:val="00C6121A"/>
    <w:rsid w:val="00C66F2A"/>
    <w:rsid w:val="00C74FA4"/>
    <w:rsid w:val="00C875DD"/>
    <w:rsid w:val="00C87E40"/>
    <w:rsid w:val="00C90A23"/>
    <w:rsid w:val="00C91BE2"/>
    <w:rsid w:val="00C92D05"/>
    <w:rsid w:val="00C949F4"/>
    <w:rsid w:val="00C94F6C"/>
    <w:rsid w:val="00C954E1"/>
    <w:rsid w:val="00C9664B"/>
    <w:rsid w:val="00C96AAF"/>
    <w:rsid w:val="00CA49B5"/>
    <w:rsid w:val="00CA4A90"/>
    <w:rsid w:val="00CA71CA"/>
    <w:rsid w:val="00CB349A"/>
    <w:rsid w:val="00CB4A85"/>
    <w:rsid w:val="00CB5F01"/>
    <w:rsid w:val="00CC54C6"/>
    <w:rsid w:val="00CC78B8"/>
    <w:rsid w:val="00CD4995"/>
    <w:rsid w:val="00CD4E95"/>
    <w:rsid w:val="00CE539A"/>
    <w:rsid w:val="00CE53BB"/>
    <w:rsid w:val="00CF67C6"/>
    <w:rsid w:val="00D00FD3"/>
    <w:rsid w:val="00D01597"/>
    <w:rsid w:val="00D017D2"/>
    <w:rsid w:val="00D05B97"/>
    <w:rsid w:val="00D12022"/>
    <w:rsid w:val="00D15304"/>
    <w:rsid w:val="00D202E4"/>
    <w:rsid w:val="00D23030"/>
    <w:rsid w:val="00D266A6"/>
    <w:rsid w:val="00D30D23"/>
    <w:rsid w:val="00D31169"/>
    <w:rsid w:val="00D32293"/>
    <w:rsid w:val="00D408C5"/>
    <w:rsid w:val="00D40F88"/>
    <w:rsid w:val="00D46E6E"/>
    <w:rsid w:val="00D539E7"/>
    <w:rsid w:val="00D62995"/>
    <w:rsid w:val="00D704B6"/>
    <w:rsid w:val="00D8186E"/>
    <w:rsid w:val="00D8475E"/>
    <w:rsid w:val="00D8667D"/>
    <w:rsid w:val="00D9056E"/>
    <w:rsid w:val="00D91A84"/>
    <w:rsid w:val="00D9409F"/>
    <w:rsid w:val="00D9505B"/>
    <w:rsid w:val="00D962FC"/>
    <w:rsid w:val="00D97206"/>
    <w:rsid w:val="00D9775C"/>
    <w:rsid w:val="00DA5158"/>
    <w:rsid w:val="00DA548B"/>
    <w:rsid w:val="00DB5D24"/>
    <w:rsid w:val="00DB6424"/>
    <w:rsid w:val="00DB6AFC"/>
    <w:rsid w:val="00DC006B"/>
    <w:rsid w:val="00DC02E4"/>
    <w:rsid w:val="00DC295A"/>
    <w:rsid w:val="00DD0933"/>
    <w:rsid w:val="00DD421B"/>
    <w:rsid w:val="00DE123E"/>
    <w:rsid w:val="00DE3254"/>
    <w:rsid w:val="00DE4728"/>
    <w:rsid w:val="00DF2C4D"/>
    <w:rsid w:val="00DF4D1C"/>
    <w:rsid w:val="00DF6B9C"/>
    <w:rsid w:val="00E00ED8"/>
    <w:rsid w:val="00E07689"/>
    <w:rsid w:val="00E15E0B"/>
    <w:rsid w:val="00E30D2B"/>
    <w:rsid w:val="00E37290"/>
    <w:rsid w:val="00E468B6"/>
    <w:rsid w:val="00E5614B"/>
    <w:rsid w:val="00E6385A"/>
    <w:rsid w:val="00E67DA0"/>
    <w:rsid w:val="00E8268A"/>
    <w:rsid w:val="00E82F36"/>
    <w:rsid w:val="00E85C1E"/>
    <w:rsid w:val="00E901CE"/>
    <w:rsid w:val="00E931CD"/>
    <w:rsid w:val="00E9678E"/>
    <w:rsid w:val="00E96F5C"/>
    <w:rsid w:val="00EA36B3"/>
    <w:rsid w:val="00EC1673"/>
    <w:rsid w:val="00EC3739"/>
    <w:rsid w:val="00EC4F95"/>
    <w:rsid w:val="00EC6AED"/>
    <w:rsid w:val="00EC7126"/>
    <w:rsid w:val="00ED0186"/>
    <w:rsid w:val="00ED2AFF"/>
    <w:rsid w:val="00EE6F58"/>
    <w:rsid w:val="00EE7072"/>
    <w:rsid w:val="00EF5951"/>
    <w:rsid w:val="00EF601F"/>
    <w:rsid w:val="00F10775"/>
    <w:rsid w:val="00F122E4"/>
    <w:rsid w:val="00F17F2D"/>
    <w:rsid w:val="00F26529"/>
    <w:rsid w:val="00F30254"/>
    <w:rsid w:val="00F3030A"/>
    <w:rsid w:val="00F32820"/>
    <w:rsid w:val="00F3456A"/>
    <w:rsid w:val="00F35C15"/>
    <w:rsid w:val="00F360C8"/>
    <w:rsid w:val="00F377FB"/>
    <w:rsid w:val="00F406A1"/>
    <w:rsid w:val="00F525FF"/>
    <w:rsid w:val="00F531D0"/>
    <w:rsid w:val="00F5474E"/>
    <w:rsid w:val="00F57968"/>
    <w:rsid w:val="00F579C6"/>
    <w:rsid w:val="00F63F89"/>
    <w:rsid w:val="00F71462"/>
    <w:rsid w:val="00F717E4"/>
    <w:rsid w:val="00F74174"/>
    <w:rsid w:val="00F7660B"/>
    <w:rsid w:val="00F76F30"/>
    <w:rsid w:val="00F77BD7"/>
    <w:rsid w:val="00F80BB3"/>
    <w:rsid w:val="00F86B1C"/>
    <w:rsid w:val="00F87B07"/>
    <w:rsid w:val="00F97CD3"/>
    <w:rsid w:val="00FA0D42"/>
    <w:rsid w:val="00FA12E7"/>
    <w:rsid w:val="00FA2A3E"/>
    <w:rsid w:val="00FB0E78"/>
    <w:rsid w:val="00FB163A"/>
    <w:rsid w:val="00FB4CBC"/>
    <w:rsid w:val="00FB5E26"/>
    <w:rsid w:val="00FB64B8"/>
    <w:rsid w:val="00FC28BB"/>
    <w:rsid w:val="00FC3072"/>
    <w:rsid w:val="00FC3289"/>
    <w:rsid w:val="00FC706B"/>
    <w:rsid w:val="00FD1EF8"/>
    <w:rsid w:val="00FE5D03"/>
    <w:rsid w:val="00FE7D06"/>
    <w:rsid w:val="00FF32E2"/>
    <w:rsid w:val="00FF6817"/>
    <w:rsid w:val="00FF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5CE7ADB"/>
  <w15:chartTrackingRefBased/>
  <w15:docId w15:val="{2ACBDC7F-3B34-434C-8053-4A772321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951"/>
    <w:pPr>
      <w:widowControl w:val="0"/>
      <w:suppressAutoHyphens/>
      <w:autoSpaceDE w:val="0"/>
      <w:textAlignment w:val="baseline"/>
    </w:pPr>
    <w:rPr>
      <w:rFonts w:cs="Century"/>
      <w:color w:val="000000"/>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customStyle="1" w:styleId="ab">
    <w:name w:val="枠の内容"/>
    <w:basedOn w:val="a4"/>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character" w:customStyle="1" w:styleId="aa">
    <w:name w:val="フッター (文字)"/>
    <w:link w:val="a9"/>
    <w:uiPriority w:val="99"/>
    <w:rsid w:val="00A924D9"/>
    <w:rPr>
      <w:rFonts w:eastAsia="ＭＳ 明朝" w:cs="Century"/>
      <w:color w:val="000000"/>
      <w:sz w:val="21"/>
      <w:lang w:eastAsia="ar-SA"/>
    </w:rPr>
  </w:style>
  <w:style w:type="table" w:styleId="ae">
    <w:name w:val="Table Grid"/>
    <w:basedOn w:val="a1"/>
    <w:uiPriority w:val="59"/>
    <w:rsid w:val="0064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41959"/>
    <w:rPr>
      <w:rFonts w:ascii="Arial" w:eastAsia="ＭＳ ゴシック" w:hAnsi="Arial" w:cs="Times New Roman"/>
      <w:sz w:val="18"/>
      <w:szCs w:val="18"/>
    </w:rPr>
  </w:style>
  <w:style w:type="character" w:customStyle="1" w:styleId="af0">
    <w:name w:val="吹き出し (文字)"/>
    <w:link w:val="af"/>
    <w:uiPriority w:val="99"/>
    <w:semiHidden/>
    <w:rsid w:val="00641959"/>
    <w:rPr>
      <w:rFonts w:ascii="Arial" w:eastAsia="ＭＳ ゴシック" w:hAnsi="Arial" w:cs="Times New Roman"/>
      <w:color w:val="000000"/>
      <w:sz w:val="18"/>
      <w:szCs w:val="18"/>
      <w:lang w:eastAsia="ar-SA"/>
    </w:rPr>
  </w:style>
  <w:style w:type="paragraph" w:styleId="af1">
    <w:name w:val="No Spacing"/>
    <w:uiPriority w:val="1"/>
    <w:qFormat/>
    <w:rsid w:val="00221801"/>
    <w:pPr>
      <w:widowControl w:val="0"/>
      <w:suppressAutoHyphens/>
      <w:autoSpaceDE w:val="0"/>
      <w:textAlignment w:val="baseline"/>
    </w:pPr>
    <w:rPr>
      <w:rFonts w:cs="Century"/>
      <w:color w:val="000000"/>
      <w:sz w:val="21"/>
      <w:lang w:eastAsia="ar-SA"/>
    </w:rPr>
  </w:style>
  <w:style w:type="paragraph" w:styleId="af2">
    <w:name w:val="List Paragraph"/>
    <w:basedOn w:val="a"/>
    <w:uiPriority w:val="34"/>
    <w:qFormat/>
    <w:rsid w:val="00490D9C"/>
    <w:pPr>
      <w:ind w:leftChars="400" w:left="840"/>
    </w:pPr>
  </w:style>
  <w:style w:type="paragraph" w:customStyle="1" w:styleId="Default">
    <w:name w:val="Default"/>
    <w:rsid w:val="00206151"/>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semiHidden/>
    <w:unhideWhenUsed/>
    <w:rsid w:val="00720EE2"/>
    <w:pPr>
      <w:widowControl/>
      <w:suppressAutoHyphens w:val="0"/>
      <w:autoSpaceDE/>
      <w:spacing w:before="100" w:beforeAutospacing="1" w:after="100" w:afterAutospacing="1"/>
      <w:textAlignment w:val="auto"/>
    </w:pPr>
    <w:rPr>
      <w:rFonts w:ascii="ＭＳ Ｐゴシック" w:eastAsia="ＭＳ Ｐゴシック" w:hAnsi="ＭＳ Ｐゴシック" w:cs="ＭＳ Ｐゴシック"/>
      <w:color w:val="auto"/>
      <w:sz w:val="24"/>
      <w:szCs w:val="24"/>
      <w:lang w:eastAsia="ja-JP"/>
    </w:rPr>
  </w:style>
  <w:style w:type="character" w:styleId="af3">
    <w:name w:val="annotation reference"/>
    <w:basedOn w:val="a0"/>
    <w:uiPriority w:val="99"/>
    <w:semiHidden/>
    <w:unhideWhenUsed/>
    <w:rsid w:val="0003029C"/>
    <w:rPr>
      <w:sz w:val="18"/>
      <w:szCs w:val="18"/>
    </w:rPr>
  </w:style>
  <w:style w:type="paragraph" w:styleId="af4">
    <w:name w:val="annotation text"/>
    <w:basedOn w:val="a"/>
    <w:link w:val="af5"/>
    <w:uiPriority w:val="99"/>
    <w:unhideWhenUsed/>
    <w:rsid w:val="0003029C"/>
  </w:style>
  <w:style w:type="character" w:customStyle="1" w:styleId="af5">
    <w:name w:val="コメント文字列 (文字)"/>
    <w:basedOn w:val="a0"/>
    <w:link w:val="af4"/>
    <w:uiPriority w:val="99"/>
    <w:rsid w:val="0003029C"/>
    <w:rPr>
      <w:rFonts w:cs="Century"/>
      <w:color w:val="000000"/>
      <w:sz w:val="21"/>
      <w:lang w:eastAsia="ar-SA"/>
    </w:rPr>
  </w:style>
  <w:style w:type="paragraph" w:styleId="af6">
    <w:name w:val="annotation subject"/>
    <w:basedOn w:val="af4"/>
    <w:next w:val="af4"/>
    <w:link w:val="af7"/>
    <w:uiPriority w:val="99"/>
    <w:semiHidden/>
    <w:unhideWhenUsed/>
    <w:rsid w:val="0003029C"/>
    <w:rPr>
      <w:b/>
      <w:bCs/>
    </w:rPr>
  </w:style>
  <w:style w:type="character" w:customStyle="1" w:styleId="af7">
    <w:name w:val="コメント内容 (文字)"/>
    <w:basedOn w:val="af5"/>
    <w:link w:val="af6"/>
    <w:uiPriority w:val="99"/>
    <w:semiHidden/>
    <w:rsid w:val="0003029C"/>
    <w:rPr>
      <w:rFonts w:cs="Century"/>
      <w:b/>
      <w:bCs/>
      <w:color w:val="000000"/>
      <w:sz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351037">
      <w:bodyDiv w:val="1"/>
      <w:marLeft w:val="0"/>
      <w:marRight w:val="0"/>
      <w:marTop w:val="0"/>
      <w:marBottom w:val="0"/>
      <w:divBdr>
        <w:top w:val="none" w:sz="0" w:space="0" w:color="auto"/>
        <w:left w:val="none" w:sz="0" w:space="0" w:color="auto"/>
        <w:bottom w:val="none" w:sz="0" w:space="0" w:color="auto"/>
        <w:right w:val="none" w:sz="0" w:space="0" w:color="auto"/>
      </w:divBdr>
      <w:divsChild>
        <w:div w:id="1856727315">
          <w:marLeft w:val="0"/>
          <w:marRight w:val="0"/>
          <w:marTop w:val="0"/>
          <w:marBottom w:val="0"/>
          <w:divBdr>
            <w:top w:val="none" w:sz="0" w:space="0" w:color="auto"/>
            <w:left w:val="none" w:sz="0" w:space="0" w:color="auto"/>
            <w:bottom w:val="none" w:sz="0" w:space="0" w:color="auto"/>
            <w:right w:val="none" w:sz="0" w:space="0" w:color="auto"/>
          </w:divBdr>
        </w:div>
        <w:div w:id="822700545">
          <w:marLeft w:val="0"/>
          <w:marRight w:val="0"/>
          <w:marTop w:val="0"/>
          <w:marBottom w:val="0"/>
          <w:divBdr>
            <w:top w:val="none" w:sz="0" w:space="0" w:color="auto"/>
            <w:left w:val="none" w:sz="0" w:space="0" w:color="auto"/>
            <w:bottom w:val="none" w:sz="0" w:space="0" w:color="auto"/>
            <w:right w:val="none" w:sz="0" w:space="0" w:color="auto"/>
          </w:divBdr>
        </w:div>
      </w:divsChild>
    </w:div>
    <w:div w:id="19303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BF3E-4202-480D-8F84-EA6C8933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7</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国内申請書(研究)</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国内申請書(研究)</dc:title>
  <dc:subject/>
  <dc:creator>Mokudai</dc:creator>
  <cp:keywords/>
  <cp:revision>126</cp:revision>
  <cp:lastPrinted>2023-03-10T07:28:00Z</cp:lastPrinted>
  <dcterms:created xsi:type="dcterms:W3CDTF">2021-04-06T05:57:00Z</dcterms:created>
  <dcterms:modified xsi:type="dcterms:W3CDTF">2024-04-18T01:27:00Z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1D03eHXR_Im_5yDzlY2RHm9Pg7Z1CGVxf-XAXWbOTUs8</vt:lpwstr>
  </property>
  <property fmtid="{D5CDD505-2E9C-101B-9397-08002B2CF9AE}" pid="4" name="Google.Documents.RevisionId">
    <vt:lpwstr>13775439055713733678</vt:lpwstr>
  </property>
  <property fmtid="{D5CDD505-2E9C-101B-9397-08002B2CF9AE}" pid="5" name="Google.Documents.PluginVersion">
    <vt:lpwstr>2.0.2662.553</vt:lpwstr>
  </property>
  <property fmtid="{D5CDD505-2E9C-101B-9397-08002B2CF9AE}" pid="6" name="Google.Documents.MergeIncapabilityFlags">
    <vt:i4>0</vt:i4>
  </property>
</Properties>
</file>